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663C1" w14:textId="4C4A6FEC" w:rsidR="000E5BB7" w:rsidRPr="00ED6CB7" w:rsidRDefault="00BF60DB" w:rsidP="00844E3F">
      <w:pPr>
        <w:suppressAutoHyphens/>
        <w:spacing w:after="0" w:line="240" w:lineRule="auto"/>
        <w:ind w:firstLine="709"/>
        <w:jc w:val="center"/>
        <w:rPr>
          <w:rFonts w:ascii="Times New Roman" w:eastAsia="Times New Roman" w:hAnsi="Times New Roman" w:cs="Times New Roman"/>
          <w:b/>
          <w:color w:val="000000"/>
          <w:sz w:val="28"/>
          <w:szCs w:val="28"/>
          <w:lang w:eastAsia="zh-CN"/>
        </w:rPr>
      </w:pPr>
      <w:r w:rsidRPr="00ED6CB7">
        <w:rPr>
          <w:rFonts w:ascii="Times New Roman" w:eastAsia="Times New Roman" w:hAnsi="Times New Roman" w:cs="Times New Roman"/>
          <w:b/>
          <w:color w:val="000000"/>
          <w:sz w:val="28"/>
          <w:szCs w:val="28"/>
          <w:lang w:eastAsia="zh-CN"/>
        </w:rPr>
        <w:t>Договор</w:t>
      </w:r>
      <w:r w:rsidR="003334DB" w:rsidRPr="00ED6CB7">
        <w:rPr>
          <w:rFonts w:ascii="Times New Roman" w:eastAsia="Times New Roman" w:hAnsi="Times New Roman" w:cs="Times New Roman"/>
          <w:b/>
          <w:color w:val="000000"/>
          <w:sz w:val="28"/>
          <w:szCs w:val="28"/>
          <w:lang w:eastAsia="zh-CN"/>
        </w:rPr>
        <w:t xml:space="preserve"> </w:t>
      </w:r>
      <w:r w:rsidR="000E5BB7" w:rsidRPr="00ED6CB7">
        <w:rPr>
          <w:rFonts w:ascii="Times New Roman" w:eastAsia="Times New Roman" w:hAnsi="Times New Roman" w:cs="Times New Roman"/>
          <w:b/>
          <w:color w:val="000000"/>
          <w:sz w:val="28"/>
          <w:szCs w:val="28"/>
          <w:lang w:eastAsia="zh-CN"/>
        </w:rPr>
        <w:t>№</w:t>
      </w:r>
      <w:r w:rsidR="003334DB" w:rsidRPr="00ED6CB7">
        <w:rPr>
          <w:rFonts w:ascii="Times New Roman" w:eastAsia="Times New Roman" w:hAnsi="Times New Roman" w:cs="Times New Roman"/>
          <w:b/>
          <w:color w:val="000000"/>
          <w:sz w:val="28"/>
          <w:szCs w:val="28"/>
          <w:lang w:eastAsia="zh-CN"/>
        </w:rPr>
        <w:t xml:space="preserve"> </w:t>
      </w:r>
      <w:r w:rsidR="00854D39" w:rsidRPr="00ED6CB7">
        <w:rPr>
          <w:rFonts w:ascii="Times New Roman" w:eastAsia="Times New Roman" w:hAnsi="Times New Roman" w:cs="Times New Roman"/>
          <w:b/>
          <w:color w:val="000000"/>
          <w:sz w:val="28"/>
          <w:szCs w:val="28"/>
          <w:lang w:eastAsia="zh-CN"/>
        </w:rPr>
        <w:t>_________</w:t>
      </w:r>
    </w:p>
    <w:p w14:paraId="3E9DADE4" w14:textId="47B89632" w:rsidR="00E46E67" w:rsidRPr="00ED6CB7" w:rsidRDefault="00E46E67" w:rsidP="00844E3F">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D6CB7">
        <w:rPr>
          <w:rFonts w:ascii="Times New Roman" w:hAnsi="Times New Roman" w:cs="Times New Roman"/>
          <w:b/>
          <w:sz w:val="28"/>
          <w:szCs w:val="28"/>
        </w:rPr>
        <w:t>(</w:t>
      </w:r>
      <w:r w:rsidRPr="00ED6CB7">
        <w:rPr>
          <w:rFonts w:ascii="Times New Roman" w:hAnsi="Times New Roman" w:cs="Times New Roman"/>
          <w:sz w:val="28"/>
          <w:szCs w:val="28"/>
        </w:rPr>
        <w:t xml:space="preserve">Идентификатор: </w:t>
      </w:r>
      <w:r w:rsidR="002C4A7D" w:rsidRPr="00ED6CB7">
        <w:rPr>
          <w:rFonts w:ascii="Times New Roman" w:eastAsia="Calibri" w:hAnsi="Times New Roman" w:cs="Times New Roman"/>
          <w:color w:val="000000" w:themeColor="text1"/>
          <w:sz w:val="28"/>
          <w:szCs w:val="28"/>
        </w:rPr>
        <w:t>17705596339220002340</w:t>
      </w:r>
      <w:r w:rsidRPr="00ED6CB7">
        <w:rPr>
          <w:rFonts w:ascii="Times New Roman" w:hAnsi="Times New Roman" w:cs="Times New Roman"/>
          <w:sz w:val="28"/>
          <w:szCs w:val="28"/>
        </w:rPr>
        <w:t>)</w:t>
      </w:r>
    </w:p>
    <w:p w14:paraId="4224E84F" w14:textId="77777777" w:rsidR="00757909" w:rsidRPr="00ED6CB7" w:rsidRDefault="00757909" w:rsidP="00844E3F">
      <w:pPr>
        <w:suppressAutoHyphens/>
        <w:spacing w:after="0" w:line="240" w:lineRule="auto"/>
        <w:ind w:firstLine="709"/>
        <w:jc w:val="center"/>
        <w:rPr>
          <w:rFonts w:ascii="Times New Roman" w:eastAsia="Times New Roman" w:hAnsi="Times New Roman" w:cs="Times New Roman"/>
          <w:color w:val="00000A"/>
          <w:sz w:val="28"/>
          <w:szCs w:val="28"/>
          <w:lang w:eastAsia="zh-CN"/>
        </w:rPr>
      </w:pPr>
    </w:p>
    <w:p w14:paraId="1CF0E86E" w14:textId="2F61BE1E" w:rsidR="000E5BB7" w:rsidRPr="00ED6CB7" w:rsidRDefault="000E5BB7" w:rsidP="00844E3F">
      <w:pPr>
        <w:suppressAutoHyphens/>
        <w:spacing w:after="0" w:line="240" w:lineRule="auto"/>
        <w:ind w:firstLine="709"/>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 xml:space="preserve">г. Воронеж                               </w:t>
      </w:r>
      <w:r w:rsidR="00ED6CB7">
        <w:rPr>
          <w:rFonts w:ascii="Times New Roman" w:eastAsia="Times New Roman" w:hAnsi="Times New Roman" w:cs="Times New Roman"/>
          <w:color w:val="000000"/>
          <w:sz w:val="28"/>
          <w:szCs w:val="28"/>
          <w:lang w:eastAsia="zh-CN"/>
        </w:rPr>
        <w:t xml:space="preserve">                         </w:t>
      </w:r>
      <w:proofErr w:type="gramStart"/>
      <w:r w:rsidR="00ED6CB7">
        <w:rPr>
          <w:rFonts w:ascii="Times New Roman" w:eastAsia="Times New Roman" w:hAnsi="Times New Roman" w:cs="Times New Roman"/>
          <w:color w:val="000000"/>
          <w:sz w:val="28"/>
          <w:szCs w:val="28"/>
          <w:lang w:eastAsia="zh-CN"/>
        </w:rPr>
        <w:t xml:space="preserve">  </w:t>
      </w:r>
      <w:r w:rsidR="00ED6CB7" w:rsidRPr="00ED6CB7">
        <w:rPr>
          <w:rFonts w:ascii="Times New Roman" w:eastAsia="Times New Roman" w:hAnsi="Times New Roman" w:cs="Times New Roman"/>
          <w:color w:val="000000"/>
          <w:sz w:val="28"/>
          <w:szCs w:val="28"/>
          <w:lang w:eastAsia="zh-CN"/>
        </w:rPr>
        <w:t xml:space="preserve"> </w:t>
      </w:r>
      <w:r w:rsidRPr="00ED6CB7">
        <w:rPr>
          <w:rFonts w:ascii="Times New Roman" w:eastAsia="Times New Roman" w:hAnsi="Times New Roman" w:cs="Times New Roman"/>
          <w:color w:val="000000"/>
          <w:sz w:val="28"/>
          <w:szCs w:val="28"/>
          <w:lang w:eastAsia="zh-CN"/>
        </w:rPr>
        <w:t>«</w:t>
      </w:r>
      <w:proofErr w:type="gramEnd"/>
      <w:r w:rsidRPr="00ED6CB7">
        <w:rPr>
          <w:rFonts w:ascii="Times New Roman" w:eastAsia="Times New Roman" w:hAnsi="Times New Roman" w:cs="Times New Roman"/>
          <w:color w:val="000000"/>
          <w:sz w:val="28"/>
          <w:szCs w:val="28"/>
          <w:lang w:eastAsia="zh-CN"/>
        </w:rPr>
        <w:t xml:space="preserve">__» </w:t>
      </w:r>
      <w:r w:rsidR="00587544" w:rsidRPr="00ED6CB7">
        <w:rPr>
          <w:rFonts w:ascii="Times New Roman" w:eastAsia="Times New Roman" w:hAnsi="Times New Roman" w:cs="Times New Roman"/>
          <w:color w:val="000000"/>
          <w:sz w:val="28"/>
          <w:szCs w:val="28"/>
          <w:lang w:eastAsia="zh-CN"/>
        </w:rPr>
        <w:t>__________</w:t>
      </w:r>
      <w:r w:rsidR="00984E8F" w:rsidRPr="00ED6CB7">
        <w:rPr>
          <w:rFonts w:ascii="Times New Roman" w:eastAsia="Times New Roman" w:hAnsi="Times New Roman" w:cs="Times New Roman"/>
          <w:color w:val="000000"/>
          <w:sz w:val="28"/>
          <w:szCs w:val="28"/>
          <w:lang w:eastAsia="zh-CN"/>
        </w:rPr>
        <w:t xml:space="preserve"> </w:t>
      </w:r>
      <w:r w:rsidR="00397B70" w:rsidRPr="00ED6CB7">
        <w:rPr>
          <w:rFonts w:ascii="Times New Roman" w:eastAsia="Times New Roman" w:hAnsi="Times New Roman" w:cs="Times New Roman"/>
          <w:color w:val="000000"/>
          <w:sz w:val="28"/>
          <w:szCs w:val="28"/>
          <w:lang w:eastAsia="zh-CN"/>
        </w:rPr>
        <w:t xml:space="preserve"> 20</w:t>
      </w:r>
      <w:r w:rsidR="00BF60DB" w:rsidRPr="00ED6CB7">
        <w:rPr>
          <w:rFonts w:ascii="Times New Roman" w:eastAsia="Times New Roman" w:hAnsi="Times New Roman" w:cs="Times New Roman"/>
          <w:color w:val="000000"/>
          <w:sz w:val="28"/>
          <w:szCs w:val="28"/>
          <w:lang w:eastAsia="zh-CN"/>
        </w:rPr>
        <w:t>2</w:t>
      </w:r>
      <w:r w:rsidR="002C4A7D" w:rsidRPr="00ED6CB7">
        <w:rPr>
          <w:rFonts w:ascii="Times New Roman" w:eastAsia="Times New Roman" w:hAnsi="Times New Roman" w:cs="Times New Roman"/>
          <w:color w:val="000000"/>
          <w:sz w:val="28"/>
          <w:szCs w:val="28"/>
          <w:lang w:eastAsia="zh-CN"/>
        </w:rPr>
        <w:t>4</w:t>
      </w:r>
      <w:r w:rsidRPr="00ED6CB7">
        <w:rPr>
          <w:rFonts w:ascii="Times New Roman" w:eastAsia="Times New Roman" w:hAnsi="Times New Roman" w:cs="Times New Roman"/>
          <w:color w:val="000000"/>
          <w:sz w:val="28"/>
          <w:szCs w:val="28"/>
          <w:lang w:eastAsia="zh-CN"/>
        </w:rPr>
        <w:t xml:space="preserve"> г</w:t>
      </w:r>
      <w:r w:rsidR="00587544" w:rsidRPr="00ED6CB7">
        <w:rPr>
          <w:rFonts w:ascii="Times New Roman" w:eastAsia="Times New Roman" w:hAnsi="Times New Roman" w:cs="Times New Roman"/>
          <w:color w:val="000000"/>
          <w:sz w:val="28"/>
          <w:szCs w:val="28"/>
          <w:lang w:eastAsia="zh-CN"/>
        </w:rPr>
        <w:t>.</w:t>
      </w:r>
    </w:p>
    <w:p w14:paraId="6111939C" w14:textId="77777777" w:rsidR="00757909" w:rsidRPr="00ED6CB7" w:rsidRDefault="00757909" w:rsidP="00844E3F">
      <w:pPr>
        <w:suppressAutoHyphens/>
        <w:spacing w:after="0" w:line="240" w:lineRule="auto"/>
        <w:ind w:firstLine="709"/>
        <w:rPr>
          <w:rFonts w:ascii="Times New Roman" w:eastAsia="Times New Roman" w:hAnsi="Times New Roman" w:cs="Times New Roman"/>
          <w:color w:val="00000A"/>
          <w:sz w:val="28"/>
          <w:szCs w:val="28"/>
          <w:lang w:eastAsia="zh-CN"/>
        </w:rPr>
      </w:pPr>
    </w:p>
    <w:p w14:paraId="7A58A4BB" w14:textId="1A59F653" w:rsidR="00976DC8" w:rsidRPr="00ED6CB7" w:rsidRDefault="00BF60DB" w:rsidP="00844E3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A"/>
          <w:sz w:val="28"/>
          <w:szCs w:val="28"/>
          <w:lang w:eastAsia="ar-SA"/>
        </w:rPr>
        <w:t>А</w:t>
      </w:r>
      <w:r w:rsidR="000E5BB7" w:rsidRPr="00ED6CB7">
        <w:rPr>
          <w:rFonts w:ascii="Times New Roman" w:eastAsia="Times New Roman" w:hAnsi="Times New Roman" w:cs="Times New Roman"/>
          <w:color w:val="00000A"/>
          <w:sz w:val="28"/>
          <w:szCs w:val="28"/>
          <w:lang w:eastAsia="ar-SA"/>
        </w:rPr>
        <w:t xml:space="preserve">кционерное общество «Научно-исследовательский </w:t>
      </w:r>
      <w:r w:rsidRPr="00ED6CB7">
        <w:rPr>
          <w:rFonts w:ascii="Times New Roman" w:eastAsia="Times New Roman" w:hAnsi="Times New Roman" w:cs="Times New Roman"/>
          <w:color w:val="00000A"/>
          <w:sz w:val="28"/>
          <w:szCs w:val="28"/>
          <w:lang w:eastAsia="ar-SA"/>
        </w:rPr>
        <w:t>институт электронной техники» (</w:t>
      </w:r>
      <w:r w:rsidR="000E5BB7" w:rsidRPr="00ED6CB7">
        <w:rPr>
          <w:rFonts w:ascii="Times New Roman" w:eastAsia="Times New Roman" w:hAnsi="Times New Roman" w:cs="Times New Roman"/>
          <w:color w:val="00000A"/>
          <w:sz w:val="28"/>
          <w:szCs w:val="28"/>
          <w:lang w:eastAsia="ar-SA"/>
        </w:rPr>
        <w:t xml:space="preserve">АО «НИИЭТ»), </w:t>
      </w:r>
      <w:r w:rsidR="000E5BB7" w:rsidRPr="00ED6CB7">
        <w:rPr>
          <w:rFonts w:ascii="Times New Roman" w:eastAsia="Times New Roman" w:hAnsi="Times New Roman" w:cs="Times New Roman"/>
          <w:color w:val="000000"/>
          <w:sz w:val="28"/>
          <w:szCs w:val="28"/>
          <w:lang w:eastAsia="zh-CN"/>
        </w:rPr>
        <w:t xml:space="preserve">именуемое в дальнейшем «ЗАКАЗЧИК», в лице </w:t>
      </w:r>
      <w:r w:rsidR="00F47E12" w:rsidRPr="00ED6CB7">
        <w:rPr>
          <w:rFonts w:ascii="Times New Roman" w:eastAsia="Times New Roman" w:hAnsi="Times New Roman" w:cs="Times New Roman"/>
          <w:color w:val="00000A"/>
          <w:sz w:val="28"/>
          <w:szCs w:val="28"/>
          <w:lang w:eastAsia="zh-CN"/>
        </w:rPr>
        <w:t>Г</w:t>
      </w:r>
      <w:r w:rsidR="00397B70" w:rsidRPr="00ED6CB7">
        <w:rPr>
          <w:rFonts w:ascii="Times New Roman" w:eastAsia="Times New Roman" w:hAnsi="Times New Roman" w:cs="Times New Roman"/>
          <w:color w:val="00000A"/>
          <w:sz w:val="28"/>
          <w:szCs w:val="28"/>
          <w:lang w:eastAsia="zh-CN"/>
        </w:rPr>
        <w:t xml:space="preserve">енерального директора </w:t>
      </w:r>
      <w:proofErr w:type="spellStart"/>
      <w:r w:rsidRPr="00ED6CB7">
        <w:rPr>
          <w:rFonts w:ascii="Times New Roman" w:eastAsia="Times New Roman" w:hAnsi="Times New Roman" w:cs="Times New Roman"/>
          <w:color w:val="00000A"/>
          <w:sz w:val="28"/>
          <w:szCs w:val="28"/>
          <w:lang w:eastAsia="zh-CN"/>
        </w:rPr>
        <w:t>Куцько</w:t>
      </w:r>
      <w:proofErr w:type="spellEnd"/>
      <w:r w:rsidRPr="00ED6CB7">
        <w:rPr>
          <w:rFonts w:ascii="Times New Roman" w:eastAsia="Times New Roman" w:hAnsi="Times New Roman" w:cs="Times New Roman"/>
          <w:color w:val="00000A"/>
          <w:sz w:val="28"/>
          <w:szCs w:val="28"/>
          <w:lang w:eastAsia="zh-CN"/>
        </w:rPr>
        <w:t xml:space="preserve"> Павла Павловича</w:t>
      </w:r>
      <w:r w:rsidR="000E5BB7" w:rsidRPr="00ED6CB7">
        <w:rPr>
          <w:rFonts w:ascii="Times New Roman" w:eastAsia="Times New Roman" w:hAnsi="Times New Roman" w:cs="Times New Roman"/>
          <w:color w:val="000000"/>
          <w:sz w:val="28"/>
          <w:szCs w:val="28"/>
          <w:lang w:eastAsia="zh-CN"/>
        </w:rPr>
        <w:t>, действующего на основ</w:t>
      </w:r>
      <w:r w:rsidR="00A96180" w:rsidRPr="00ED6CB7">
        <w:rPr>
          <w:rFonts w:ascii="Times New Roman" w:eastAsia="Times New Roman" w:hAnsi="Times New Roman" w:cs="Times New Roman"/>
          <w:color w:val="000000"/>
          <w:sz w:val="28"/>
          <w:szCs w:val="28"/>
          <w:lang w:eastAsia="zh-CN"/>
        </w:rPr>
        <w:t>ании Устава, с одной стороны, и</w:t>
      </w:r>
      <w:r w:rsidR="00AB4CBF" w:rsidRPr="00ED6CB7">
        <w:rPr>
          <w:rFonts w:ascii="Times New Roman" w:eastAsia="Times New Roman" w:hAnsi="Times New Roman" w:cs="Times New Roman"/>
          <w:color w:val="000000"/>
          <w:sz w:val="28"/>
          <w:szCs w:val="28"/>
          <w:lang w:eastAsia="zh-CN"/>
        </w:rPr>
        <w:t xml:space="preserve"> </w:t>
      </w:r>
      <w:r w:rsidR="00854D39" w:rsidRPr="00ED6CB7">
        <w:rPr>
          <w:rFonts w:ascii="Times New Roman" w:eastAsia="Times New Roman" w:hAnsi="Times New Roman" w:cs="Times New Roman"/>
          <w:color w:val="000000"/>
          <w:sz w:val="28"/>
          <w:szCs w:val="28"/>
          <w:lang w:eastAsia="zh-CN"/>
        </w:rPr>
        <w:t>_____________________</w:t>
      </w:r>
      <w:r w:rsidR="00A96180" w:rsidRPr="00ED6CB7">
        <w:rPr>
          <w:rFonts w:ascii="Times New Roman" w:eastAsia="Times New Roman" w:hAnsi="Times New Roman" w:cs="Times New Roman"/>
          <w:color w:val="000000"/>
          <w:sz w:val="28"/>
          <w:szCs w:val="28"/>
          <w:lang w:eastAsia="zh-CN"/>
        </w:rPr>
        <w:t>,</w:t>
      </w:r>
      <w:r w:rsidR="000E5BB7" w:rsidRPr="00ED6CB7">
        <w:rPr>
          <w:rFonts w:ascii="Times New Roman" w:eastAsia="Times New Roman" w:hAnsi="Times New Roman" w:cs="Times New Roman"/>
          <w:color w:val="000000"/>
          <w:sz w:val="28"/>
          <w:szCs w:val="28"/>
          <w:lang w:eastAsia="zh-CN"/>
        </w:rPr>
        <w:t xml:space="preserve"> именуемое в дальнейшем «ПОСТАВЩИК», в лице </w:t>
      </w:r>
      <w:r w:rsidR="00854D39" w:rsidRPr="00ED6CB7">
        <w:rPr>
          <w:rFonts w:ascii="Times New Roman" w:eastAsia="Times New Roman" w:hAnsi="Times New Roman" w:cs="Times New Roman"/>
          <w:color w:val="000000"/>
          <w:sz w:val="28"/>
          <w:szCs w:val="28"/>
          <w:lang w:eastAsia="zh-CN"/>
        </w:rPr>
        <w:t>____________________</w:t>
      </w:r>
      <w:r w:rsidR="000E5BB7" w:rsidRPr="00ED6CB7">
        <w:rPr>
          <w:rFonts w:ascii="Times New Roman" w:eastAsia="Times New Roman" w:hAnsi="Times New Roman" w:cs="Times New Roman"/>
          <w:color w:val="000000"/>
          <w:sz w:val="28"/>
          <w:szCs w:val="28"/>
          <w:lang w:eastAsia="zh-CN"/>
        </w:rPr>
        <w:t xml:space="preserve">, действующего на основании </w:t>
      </w:r>
      <w:r w:rsidR="00854D39" w:rsidRPr="00ED6CB7">
        <w:rPr>
          <w:rFonts w:ascii="Times New Roman" w:eastAsia="Times New Roman" w:hAnsi="Times New Roman" w:cs="Times New Roman"/>
          <w:color w:val="000000"/>
          <w:sz w:val="28"/>
          <w:szCs w:val="28"/>
          <w:lang w:eastAsia="zh-CN"/>
        </w:rPr>
        <w:t>________</w:t>
      </w:r>
      <w:r w:rsidR="000E5BB7" w:rsidRPr="00ED6CB7">
        <w:rPr>
          <w:rFonts w:ascii="Times New Roman" w:eastAsia="Times New Roman" w:hAnsi="Times New Roman" w:cs="Times New Roman"/>
          <w:color w:val="000000"/>
          <w:sz w:val="28"/>
          <w:szCs w:val="28"/>
          <w:lang w:eastAsia="zh-CN"/>
        </w:rPr>
        <w:t xml:space="preserve"> с другой стороны, </w:t>
      </w:r>
      <w:r w:rsidR="00D5583C" w:rsidRPr="00ED6CB7">
        <w:rPr>
          <w:rFonts w:ascii="Times New Roman" w:eastAsia="Times New Roman" w:hAnsi="Times New Roman" w:cs="Times New Roman"/>
          <w:color w:val="000000"/>
          <w:sz w:val="28"/>
          <w:szCs w:val="28"/>
          <w:lang w:eastAsia="zh-CN"/>
        </w:rPr>
        <w:t xml:space="preserve">а вместе именуемые «Стороны» </w:t>
      </w:r>
      <w:r w:rsidR="00976DC8" w:rsidRPr="00ED6CB7">
        <w:rPr>
          <w:rFonts w:ascii="Times New Roman" w:eastAsia="Times New Roman" w:hAnsi="Times New Roman" w:cs="Times New Roman"/>
          <w:color w:val="000000"/>
          <w:sz w:val="28"/>
          <w:szCs w:val="28"/>
          <w:lang w:eastAsia="zh-CN"/>
        </w:rPr>
        <w:t xml:space="preserve">заключили настоящий </w:t>
      </w:r>
      <w:r w:rsidRPr="00ED6CB7">
        <w:rPr>
          <w:rFonts w:ascii="Times New Roman" w:eastAsia="Times New Roman" w:hAnsi="Times New Roman" w:cs="Times New Roman"/>
          <w:color w:val="000000"/>
          <w:sz w:val="28"/>
          <w:szCs w:val="28"/>
          <w:lang w:eastAsia="zh-CN"/>
        </w:rPr>
        <w:t>договор</w:t>
      </w:r>
      <w:r w:rsidR="00976DC8" w:rsidRPr="00ED6CB7">
        <w:rPr>
          <w:rFonts w:ascii="Times New Roman" w:eastAsia="Times New Roman" w:hAnsi="Times New Roman" w:cs="Times New Roman"/>
          <w:color w:val="000000"/>
          <w:sz w:val="28"/>
          <w:szCs w:val="28"/>
          <w:lang w:eastAsia="zh-CN"/>
        </w:rPr>
        <w:t xml:space="preserve"> о нижеследующем (далее – </w:t>
      </w:r>
      <w:r w:rsidR="00D850AF" w:rsidRPr="00ED6CB7">
        <w:rPr>
          <w:rFonts w:ascii="Times New Roman" w:eastAsia="Times New Roman" w:hAnsi="Times New Roman" w:cs="Times New Roman"/>
          <w:color w:val="000000"/>
          <w:sz w:val="28"/>
          <w:szCs w:val="28"/>
          <w:lang w:eastAsia="zh-CN"/>
        </w:rPr>
        <w:t>Договор</w:t>
      </w:r>
      <w:r w:rsidR="00976DC8" w:rsidRPr="00ED6CB7">
        <w:rPr>
          <w:rFonts w:ascii="Times New Roman" w:eastAsia="Times New Roman" w:hAnsi="Times New Roman" w:cs="Times New Roman"/>
          <w:color w:val="000000"/>
          <w:sz w:val="28"/>
          <w:szCs w:val="28"/>
          <w:lang w:eastAsia="zh-CN"/>
        </w:rPr>
        <w:t>):</w:t>
      </w:r>
    </w:p>
    <w:p w14:paraId="35B48AB4" w14:textId="77777777" w:rsidR="0004471C" w:rsidRPr="00ED6CB7" w:rsidRDefault="0004471C" w:rsidP="00844E3F">
      <w:pPr>
        <w:suppressAutoHyphens/>
        <w:spacing w:after="0" w:line="240" w:lineRule="auto"/>
        <w:ind w:firstLine="709"/>
        <w:jc w:val="both"/>
        <w:rPr>
          <w:rFonts w:ascii="Times New Roman" w:eastAsia="Times New Roman" w:hAnsi="Times New Roman" w:cs="Times New Roman"/>
          <w:color w:val="00000A"/>
          <w:sz w:val="28"/>
          <w:szCs w:val="28"/>
          <w:lang w:eastAsia="zh-CN"/>
        </w:rPr>
      </w:pPr>
    </w:p>
    <w:p w14:paraId="6A39DD1A" w14:textId="77777777" w:rsidR="000E5BB7" w:rsidRPr="00ED6CB7" w:rsidRDefault="000E5BB7" w:rsidP="00844E3F">
      <w:pPr>
        <w:suppressAutoHyphens/>
        <w:spacing w:after="0" w:line="240" w:lineRule="auto"/>
        <w:ind w:firstLine="709"/>
        <w:jc w:val="center"/>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b/>
          <w:color w:val="000000"/>
          <w:sz w:val="28"/>
          <w:szCs w:val="28"/>
          <w:lang w:eastAsia="zh-CN"/>
        </w:rPr>
        <w:t xml:space="preserve">1. ПРЕДМЕТ </w:t>
      </w:r>
      <w:r w:rsidR="00BF60DB" w:rsidRPr="00ED6CB7">
        <w:rPr>
          <w:rFonts w:ascii="Times New Roman" w:eastAsia="Times New Roman" w:hAnsi="Times New Roman" w:cs="Times New Roman"/>
          <w:b/>
          <w:color w:val="000000"/>
          <w:sz w:val="28"/>
          <w:szCs w:val="28"/>
          <w:lang w:eastAsia="zh-CN"/>
        </w:rPr>
        <w:t>ДОГОВОРА</w:t>
      </w:r>
    </w:p>
    <w:p w14:paraId="48E413C0" w14:textId="1545C091" w:rsidR="00E54661" w:rsidRPr="00ED6CB7" w:rsidRDefault="000E5BB7" w:rsidP="00844E3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ED6CB7">
        <w:rPr>
          <w:rFonts w:ascii="Times New Roman" w:eastAsia="Times New Roman" w:hAnsi="Times New Roman" w:cs="Times New Roman"/>
          <w:color w:val="000000"/>
          <w:sz w:val="28"/>
          <w:szCs w:val="28"/>
          <w:lang w:eastAsia="zh-CN"/>
        </w:rPr>
        <w:t xml:space="preserve">1.1. ПОСТАВЩИК обязуется </w:t>
      </w:r>
      <w:r w:rsidR="002C4A7D" w:rsidRPr="00ED6CB7">
        <w:rPr>
          <w:rFonts w:ascii="Times New Roman" w:eastAsia="Times New Roman" w:hAnsi="Times New Roman" w:cs="Times New Roman"/>
          <w:color w:val="000000"/>
          <w:sz w:val="28"/>
          <w:szCs w:val="28"/>
          <w:lang w:eastAsia="zh-CN"/>
        </w:rPr>
        <w:t xml:space="preserve">разработать, изготовить и </w:t>
      </w:r>
      <w:r w:rsidRPr="00ED6CB7">
        <w:rPr>
          <w:rFonts w:ascii="Times New Roman" w:eastAsia="Times New Roman" w:hAnsi="Times New Roman" w:cs="Times New Roman"/>
          <w:color w:val="000000"/>
          <w:sz w:val="28"/>
          <w:szCs w:val="28"/>
          <w:lang w:eastAsia="zh-CN"/>
        </w:rPr>
        <w:t>п</w:t>
      </w:r>
      <w:r w:rsidR="000E35CB" w:rsidRPr="00ED6CB7">
        <w:rPr>
          <w:rFonts w:ascii="Times New Roman" w:eastAsia="Times New Roman" w:hAnsi="Times New Roman" w:cs="Times New Roman"/>
          <w:color w:val="000000"/>
          <w:sz w:val="28"/>
          <w:szCs w:val="28"/>
          <w:lang w:eastAsia="zh-CN"/>
        </w:rPr>
        <w:t>оставить</w:t>
      </w:r>
      <w:r w:rsidRPr="00ED6CB7">
        <w:rPr>
          <w:rFonts w:ascii="Times New Roman" w:eastAsia="Times New Roman" w:hAnsi="Times New Roman" w:cs="Times New Roman"/>
          <w:color w:val="000000"/>
          <w:sz w:val="28"/>
          <w:szCs w:val="28"/>
          <w:lang w:eastAsia="zh-CN"/>
        </w:rPr>
        <w:t xml:space="preserve"> ЗАКАЗЧИКУ </w:t>
      </w:r>
      <w:r w:rsidR="00D417C8" w:rsidRPr="00ED6CB7">
        <w:rPr>
          <w:rFonts w:ascii="Times New Roman" w:eastAsia="Times New Roman" w:hAnsi="Times New Roman" w:cs="Times New Roman"/>
          <w:color w:val="000000"/>
          <w:sz w:val="28"/>
          <w:szCs w:val="28"/>
          <w:lang w:eastAsia="zh-CN"/>
        </w:rPr>
        <w:t xml:space="preserve">комплект </w:t>
      </w:r>
      <w:r w:rsidR="002C4A7D" w:rsidRPr="00ED6CB7">
        <w:rPr>
          <w:rFonts w:ascii="Times New Roman" w:eastAsia="Times New Roman" w:hAnsi="Times New Roman" w:cs="Times New Roman"/>
          <w:color w:val="000000"/>
          <w:sz w:val="28"/>
          <w:szCs w:val="28"/>
          <w:lang w:eastAsia="zh-CN"/>
        </w:rPr>
        <w:t>многофункциональной зондовой</w:t>
      </w:r>
      <w:r w:rsidR="00D417C8" w:rsidRPr="00ED6CB7">
        <w:rPr>
          <w:rFonts w:ascii="Times New Roman" w:eastAsia="Times New Roman" w:hAnsi="Times New Roman" w:cs="Times New Roman"/>
          <w:color w:val="000000"/>
          <w:sz w:val="28"/>
          <w:szCs w:val="28"/>
          <w:lang w:eastAsia="zh-CN"/>
        </w:rPr>
        <w:t xml:space="preserve"> оснастки для </w:t>
      </w:r>
      <w:r w:rsidR="002C4A7D" w:rsidRPr="00ED6CB7">
        <w:rPr>
          <w:rFonts w:ascii="Times New Roman" w:eastAsia="Times New Roman" w:hAnsi="Times New Roman" w:cs="Times New Roman"/>
          <w:color w:val="000000"/>
          <w:sz w:val="28"/>
          <w:szCs w:val="28"/>
          <w:lang w:eastAsia="zh-CN"/>
        </w:rPr>
        <w:t>контроля кристаллов на пластинах в рамках работ по разработке и освоению аналогов микросхем</w:t>
      </w:r>
      <w:r w:rsidR="00483A92" w:rsidRPr="00ED6CB7">
        <w:rPr>
          <w:rFonts w:ascii="Times New Roman" w:eastAsia="Times New Roman" w:hAnsi="Times New Roman" w:cs="Times New Roman"/>
          <w:bCs/>
          <w:color w:val="000000"/>
          <w:sz w:val="28"/>
          <w:szCs w:val="28"/>
          <w:lang w:eastAsia="ru-RU"/>
        </w:rPr>
        <w:t xml:space="preserve"> </w:t>
      </w:r>
      <w:r w:rsidRPr="00ED6CB7">
        <w:rPr>
          <w:rFonts w:ascii="Times New Roman" w:eastAsia="Times New Roman" w:hAnsi="Times New Roman" w:cs="Times New Roman"/>
          <w:color w:val="000000"/>
          <w:sz w:val="28"/>
          <w:szCs w:val="28"/>
          <w:lang w:eastAsia="zh-CN"/>
        </w:rPr>
        <w:t xml:space="preserve">(далее - </w:t>
      </w:r>
      <w:r w:rsidR="00D417C8" w:rsidRPr="00ED6CB7">
        <w:rPr>
          <w:rFonts w:ascii="Times New Roman" w:eastAsia="Times New Roman" w:hAnsi="Times New Roman" w:cs="Times New Roman"/>
          <w:color w:val="000000"/>
          <w:sz w:val="28"/>
          <w:szCs w:val="28"/>
          <w:lang w:eastAsia="zh-CN"/>
        </w:rPr>
        <w:t>Товар</w:t>
      </w:r>
      <w:r w:rsidRPr="00ED6CB7">
        <w:rPr>
          <w:rFonts w:ascii="Times New Roman" w:eastAsia="Times New Roman" w:hAnsi="Times New Roman" w:cs="Times New Roman"/>
          <w:color w:val="000000"/>
          <w:sz w:val="28"/>
          <w:szCs w:val="28"/>
          <w:lang w:eastAsia="zh-CN"/>
        </w:rPr>
        <w:t>)</w:t>
      </w:r>
      <w:r w:rsidR="00D417C8" w:rsidRPr="00ED6CB7">
        <w:rPr>
          <w:rFonts w:ascii="Times New Roman" w:eastAsia="Times New Roman" w:hAnsi="Times New Roman" w:cs="Times New Roman"/>
          <w:color w:val="00000A"/>
          <w:sz w:val="28"/>
          <w:szCs w:val="28"/>
          <w:lang w:eastAsia="ru-RU"/>
        </w:rPr>
        <w:t xml:space="preserve"> </w:t>
      </w:r>
      <w:r w:rsidR="00A00F1B" w:rsidRPr="00ED6CB7">
        <w:rPr>
          <w:rFonts w:ascii="Times New Roman" w:eastAsia="Times New Roman" w:hAnsi="Times New Roman" w:cs="Times New Roman"/>
          <w:color w:val="000000"/>
          <w:sz w:val="28"/>
          <w:szCs w:val="28"/>
          <w:shd w:val="clear" w:color="auto" w:fill="FFFFFF"/>
          <w:lang w:eastAsia="ru-RU"/>
        </w:rPr>
        <w:t>согласно Техническому заданию (</w:t>
      </w:r>
      <w:r w:rsidR="00A00F1B" w:rsidRPr="00ED6CB7">
        <w:rPr>
          <w:rFonts w:ascii="Times New Roman" w:eastAsia="Times New Roman" w:hAnsi="Times New Roman" w:cs="Times New Roman"/>
          <w:color w:val="00000A"/>
          <w:sz w:val="28"/>
          <w:szCs w:val="28"/>
          <w:lang w:eastAsia="ru-RU"/>
        </w:rPr>
        <w:t>Приложение № 1).</w:t>
      </w:r>
    </w:p>
    <w:p w14:paraId="70D67667" w14:textId="69C026C3" w:rsidR="00587544" w:rsidRPr="00ED6CB7" w:rsidRDefault="005C2F12" w:rsidP="00844E3F">
      <w:pPr>
        <w:tabs>
          <w:tab w:val="left" w:pos="540"/>
        </w:tabs>
        <w:suppressAutoHyphens/>
        <w:spacing w:after="0" w:line="240" w:lineRule="auto"/>
        <w:ind w:firstLine="709"/>
        <w:jc w:val="both"/>
        <w:rPr>
          <w:rFonts w:ascii="Times New Roman" w:eastAsia="Times New Roman" w:hAnsi="Times New Roman" w:cs="Times New Roman"/>
          <w:color w:val="00000A"/>
          <w:sz w:val="28"/>
          <w:szCs w:val="28"/>
          <w:shd w:val="clear" w:color="auto" w:fill="FFFFFF"/>
          <w:lang w:eastAsia="ru-RU"/>
        </w:rPr>
      </w:pPr>
      <w:r w:rsidRPr="00ED6CB7">
        <w:rPr>
          <w:rFonts w:ascii="Times New Roman" w:eastAsia="Times New Roman" w:hAnsi="Times New Roman" w:cs="Times New Roman"/>
          <w:color w:val="000000"/>
          <w:sz w:val="28"/>
          <w:szCs w:val="28"/>
          <w:lang w:eastAsia="zh-CN"/>
        </w:rPr>
        <w:t xml:space="preserve">1.2. </w:t>
      </w:r>
      <w:r w:rsidRPr="00ED6CB7">
        <w:rPr>
          <w:rFonts w:ascii="Times New Roman" w:eastAsia="Times New Roman" w:hAnsi="Times New Roman" w:cs="Times New Roman"/>
          <w:color w:val="000000"/>
          <w:sz w:val="28"/>
          <w:szCs w:val="28"/>
          <w:shd w:val="clear" w:color="auto" w:fill="FFFFFF"/>
          <w:lang w:eastAsia="ru-RU"/>
        </w:rPr>
        <w:t xml:space="preserve">Поставка </w:t>
      </w:r>
      <w:r w:rsidR="00D417C8" w:rsidRPr="00ED6CB7">
        <w:rPr>
          <w:rFonts w:ascii="Times New Roman" w:eastAsia="Times New Roman" w:hAnsi="Times New Roman" w:cs="Times New Roman"/>
          <w:color w:val="000000"/>
          <w:sz w:val="28"/>
          <w:szCs w:val="28"/>
          <w:shd w:val="clear" w:color="auto" w:fill="FFFFFF"/>
          <w:lang w:eastAsia="ru-RU"/>
        </w:rPr>
        <w:t>Товара</w:t>
      </w:r>
      <w:r w:rsidRPr="00ED6CB7">
        <w:rPr>
          <w:rFonts w:ascii="Times New Roman" w:eastAsia="Times New Roman" w:hAnsi="Times New Roman" w:cs="Times New Roman"/>
          <w:color w:val="000000"/>
          <w:sz w:val="28"/>
          <w:szCs w:val="28"/>
          <w:shd w:val="clear" w:color="auto" w:fill="FFFFFF"/>
          <w:lang w:eastAsia="ru-RU"/>
        </w:rPr>
        <w:t xml:space="preserve"> осуществляется ПОСТАВЩИКОМ ЗАКАЗЧИКУ по адресу:</w:t>
      </w:r>
      <w:r w:rsidRPr="00ED6CB7">
        <w:rPr>
          <w:rFonts w:ascii="Times New Roman" w:eastAsia="Times New Roman" w:hAnsi="Times New Roman" w:cs="Times New Roman"/>
          <w:color w:val="00000A"/>
          <w:sz w:val="28"/>
          <w:szCs w:val="28"/>
          <w:shd w:val="clear" w:color="auto" w:fill="FFFFFF"/>
          <w:lang w:eastAsia="ru-RU"/>
        </w:rPr>
        <w:t xml:space="preserve"> РФ, 394033, г. Воронеж, ул. Старых </w:t>
      </w:r>
      <w:r w:rsidR="006479C7" w:rsidRPr="00ED6CB7">
        <w:rPr>
          <w:rFonts w:ascii="Times New Roman" w:eastAsia="Times New Roman" w:hAnsi="Times New Roman" w:cs="Times New Roman"/>
          <w:color w:val="00000A"/>
          <w:sz w:val="28"/>
          <w:szCs w:val="28"/>
          <w:shd w:val="clear" w:color="auto" w:fill="FFFFFF"/>
          <w:lang w:eastAsia="ru-RU"/>
        </w:rPr>
        <w:t>Б</w:t>
      </w:r>
      <w:r w:rsidRPr="00ED6CB7">
        <w:rPr>
          <w:rFonts w:ascii="Times New Roman" w:eastAsia="Times New Roman" w:hAnsi="Times New Roman" w:cs="Times New Roman"/>
          <w:color w:val="00000A"/>
          <w:sz w:val="28"/>
          <w:szCs w:val="28"/>
          <w:shd w:val="clear" w:color="auto" w:fill="FFFFFF"/>
          <w:lang w:eastAsia="ru-RU"/>
        </w:rPr>
        <w:t>ольшевиков д</w:t>
      </w:r>
      <w:r w:rsidR="000C3EA7" w:rsidRPr="00ED6CB7">
        <w:rPr>
          <w:rFonts w:ascii="Times New Roman" w:eastAsia="Times New Roman" w:hAnsi="Times New Roman" w:cs="Times New Roman"/>
          <w:color w:val="00000A"/>
          <w:sz w:val="28"/>
          <w:szCs w:val="28"/>
          <w:shd w:val="clear" w:color="auto" w:fill="FFFFFF"/>
          <w:lang w:eastAsia="ru-RU"/>
        </w:rPr>
        <w:t>ом</w:t>
      </w:r>
      <w:r w:rsidRPr="00ED6CB7">
        <w:rPr>
          <w:rFonts w:ascii="Times New Roman" w:eastAsia="Times New Roman" w:hAnsi="Times New Roman" w:cs="Times New Roman"/>
          <w:color w:val="00000A"/>
          <w:sz w:val="28"/>
          <w:szCs w:val="28"/>
          <w:shd w:val="clear" w:color="auto" w:fill="FFFFFF"/>
          <w:lang w:eastAsia="ru-RU"/>
        </w:rPr>
        <w:t xml:space="preserve"> 5.</w:t>
      </w:r>
    </w:p>
    <w:p w14:paraId="6E893C76" w14:textId="4CE80056" w:rsidR="005C2F12" w:rsidRPr="00ED6CB7" w:rsidRDefault="005C2F12" w:rsidP="00844E3F">
      <w:pPr>
        <w:tabs>
          <w:tab w:val="left" w:pos="540"/>
        </w:tabs>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 xml:space="preserve">1.3. ПОСТАВЩИК поставляет ЗАКАЗЧИКУ </w:t>
      </w:r>
      <w:r w:rsidR="00D417C8" w:rsidRPr="00ED6CB7">
        <w:rPr>
          <w:rFonts w:ascii="Times New Roman" w:eastAsia="Times New Roman" w:hAnsi="Times New Roman" w:cs="Times New Roman"/>
          <w:color w:val="000000"/>
          <w:sz w:val="28"/>
          <w:szCs w:val="28"/>
          <w:lang w:eastAsia="zh-CN"/>
        </w:rPr>
        <w:t>Товар</w:t>
      </w:r>
      <w:r w:rsidR="00D5583C" w:rsidRPr="00ED6CB7">
        <w:rPr>
          <w:rFonts w:ascii="Times New Roman" w:eastAsia="Times New Roman" w:hAnsi="Times New Roman" w:cs="Times New Roman"/>
          <w:color w:val="000000"/>
          <w:sz w:val="28"/>
          <w:szCs w:val="28"/>
          <w:lang w:eastAsia="zh-CN"/>
        </w:rPr>
        <w:t xml:space="preserve">, </w:t>
      </w:r>
      <w:r w:rsidR="00434074" w:rsidRPr="00ED6CB7">
        <w:rPr>
          <w:rFonts w:ascii="Times New Roman" w:eastAsia="Times New Roman" w:hAnsi="Times New Roman" w:cs="Times New Roman"/>
          <w:color w:val="000000"/>
          <w:sz w:val="28"/>
          <w:szCs w:val="28"/>
          <w:lang w:eastAsia="zh-CN"/>
        </w:rPr>
        <w:t>свободн</w:t>
      </w:r>
      <w:r w:rsidR="00D417C8" w:rsidRPr="00ED6CB7">
        <w:rPr>
          <w:rFonts w:ascii="Times New Roman" w:eastAsia="Times New Roman" w:hAnsi="Times New Roman" w:cs="Times New Roman"/>
          <w:color w:val="000000"/>
          <w:sz w:val="28"/>
          <w:szCs w:val="28"/>
          <w:lang w:eastAsia="zh-CN"/>
        </w:rPr>
        <w:t>ый</w:t>
      </w:r>
      <w:r w:rsidR="006479C7" w:rsidRPr="00ED6CB7">
        <w:rPr>
          <w:rFonts w:ascii="Times New Roman" w:eastAsia="Times New Roman" w:hAnsi="Times New Roman" w:cs="Times New Roman"/>
          <w:color w:val="000000"/>
          <w:sz w:val="28"/>
          <w:szCs w:val="28"/>
          <w:lang w:eastAsia="zh-CN"/>
        </w:rPr>
        <w:t xml:space="preserve"> от прав третьих лиц</w:t>
      </w:r>
      <w:r w:rsidR="00434074" w:rsidRPr="00ED6CB7">
        <w:rPr>
          <w:rFonts w:ascii="Times New Roman" w:eastAsia="Times New Roman" w:hAnsi="Times New Roman" w:cs="Times New Roman"/>
          <w:color w:val="000000"/>
          <w:sz w:val="28"/>
          <w:szCs w:val="28"/>
          <w:lang w:eastAsia="zh-CN"/>
        </w:rPr>
        <w:t>.</w:t>
      </w:r>
    </w:p>
    <w:p w14:paraId="21E15C34" w14:textId="36A09182" w:rsidR="005C2F12" w:rsidRPr="00ED6CB7" w:rsidRDefault="005C2F12" w:rsidP="00844E3F">
      <w:pPr>
        <w:tabs>
          <w:tab w:val="left" w:pos="540"/>
        </w:tab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ED6CB7">
        <w:rPr>
          <w:rFonts w:ascii="Times New Roman" w:eastAsia="Times New Roman" w:hAnsi="Times New Roman" w:cs="Times New Roman"/>
          <w:color w:val="00000A"/>
          <w:sz w:val="28"/>
          <w:szCs w:val="28"/>
          <w:lang w:eastAsia="ru-RU"/>
        </w:rPr>
        <w:t>1.4.</w:t>
      </w:r>
      <w:r w:rsidRPr="00ED6CB7">
        <w:rPr>
          <w:rFonts w:ascii="Times New Roman" w:eastAsia="Times New Roman" w:hAnsi="Times New Roman" w:cs="Times New Roman"/>
          <w:color w:val="000000"/>
          <w:sz w:val="28"/>
          <w:szCs w:val="28"/>
          <w:shd w:val="clear" w:color="auto" w:fill="FFFFFF"/>
          <w:lang w:eastAsia="ru-RU"/>
        </w:rPr>
        <w:t xml:space="preserve"> Наименование, количество, цена и технические характеристики </w:t>
      </w:r>
      <w:r w:rsidR="00D417C8" w:rsidRPr="00ED6CB7">
        <w:rPr>
          <w:rFonts w:ascii="Times New Roman" w:eastAsia="Times New Roman" w:hAnsi="Times New Roman" w:cs="Times New Roman"/>
          <w:color w:val="000000"/>
          <w:sz w:val="28"/>
          <w:szCs w:val="28"/>
          <w:shd w:val="clear" w:color="auto" w:fill="FFFFFF"/>
          <w:lang w:eastAsia="ru-RU"/>
        </w:rPr>
        <w:t>Товара</w:t>
      </w:r>
      <w:r w:rsidR="00B23D2A" w:rsidRPr="00ED6CB7">
        <w:rPr>
          <w:rFonts w:ascii="Times New Roman" w:eastAsia="Times New Roman" w:hAnsi="Times New Roman" w:cs="Times New Roman"/>
          <w:color w:val="000000"/>
          <w:sz w:val="28"/>
          <w:szCs w:val="28"/>
          <w:shd w:val="clear" w:color="auto" w:fill="FFFFFF"/>
          <w:lang w:eastAsia="ru-RU"/>
        </w:rPr>
        <w:t xml:space="preserve"> установлены в </w:t>
      </w:r>
      <w:r w:rsidRPr="00ED6CB7">
        <w:rPr>
          <w:rFonts w:ascii="Times New Roman" w:eastAsia="Times New Roman" w:hAnsi="Times New Roman" w:cs="Times New Roman"/>
          <w:color w:val="000000"/>
          <w:sz w:val="28"/>
          <w:szCs w:val="28"/>
          <w:shd w:val="clear" w:color="auto" w:fill="FFFFFF"/>
          <w:lang w:eastAsia="ru-RU"/>
        </w:rPr>
        <w:t xml:space="preserve">Спецификации (Приложение № 2), являющейся неотъемлемой частью </w:t>
      </w:r>
      <w:r w:rsidR="00D850AF" w:rsidRPr="00ED6CB7">
        <w:rPr>
          <w:rFonts w:ascii="Times New Roman" w:eastAsia="Times New Roman" w:hAnsi="Times New Roman" w:cs="Times New Roman"/>
          <w:color w:val="000000"/>
          <w:sz w:val="28"/>
          <w:szCs w:val="28"/>
          <w:shd w:val="clear" w:color="auto" w:fill="FFFFFF"/>
          <w:lang w:eastAsia="ru-RU"/>
        </w:rPr>
        <w:t>Договора</w:t>
      </w:r>
      <w:r w:rsidRPr="00ED6CB7">
        <w:rPr>
          <w:rFonts w:ascii="Times New Roman" w:eastAsia="Times New Roman" w:hAnsi="Times New Roman" w:cs="Times New Roman"/>
          <w:color w:val="000000"/>
          <w:sz w:val="28"/>
          <w:szCs w:val="28"/>
          <w:lang w:eastAsia="ru-RU"/>
        </w:rPr>
        <w:t>.</w:t>
      </w:r>
    </w:p>
    <w:p w14:paraId="3EDAC523" w14:textId="77A6BFEE" w:rsidR="007E70D4" w:rsidRPr="007E70D4" w:rsidRDefault="000860D4" w:rsidP="007E70D4">
      <w:pPr>
        <w:pStyle w:val="ConsPlusNormal"/>
        <w:ind w:firstLine="709"/>
        <w:jc w:val="both"/>
        <w:rPr>
          <w:rFonts w:ascii="Times New Roman" w:hAnsi="Times New Roman" w:cs="Times New Roman"/>
          <w:b/>
          <w:bCs/>
          <w:color w:val="000000"/>
          <w:sz w:val="28"/>
          <w:szCs w:val="28"/>
        </w:rPr>
      </w:pPr>
      <w:r w:rsidRPr="00C56A5D">
        <w:rPr>
          <w:rFonts w:ascii="Times New Roman" w:hAnsi="Times New Roman" w:cs="Times New Roman"/>
          <w:color w:val="000000"/>
          <w:sz w:val="28"/>
          <w:szCs w:val="28"/>
        </w:rPr>
        <w:t xml:space="preserve">1.5. </w:t>
      </w:r>
      <w:r w:rsidR="007E70D4" w:rsidRPr="00C56A5D">
        <w:rPr>
          <w:rFonts w:ascii="Times New Roman" w:hAnsi="Times New Roman" w:cs="Times New Roman"/>
          <w:color w:val="000000"/>
          <w:sz w:val="28"/>
          <w:szCs w:val="28"/>
        </w:rPr>
        <w:t xml:space="preserve">Поставка товара необходима для безусловного выполнения условий контрактов № 17705596339220002340/202-Н/23 от 06.02.2023 г. на выполнение составной части опытно-конструкторской работы «Разработка и освоение аналогов микросхем, ранее производившихся на зарубежных фабриках», шифр СЧ ОКР «Развитие-1-ИС2-6, ИС15, ИС16» и </w:t>
      </w:r>
      <w:r w:rsidR="007E70D4" w:rsidRPr="00C56A5D">
        <w:rPr>
          <w:rFonts w:ascii="Times New Roman" w:hAnsi="Times New Roman" w:cs="Times New Roman"/>
          <w:bCs/>
          <w:color w:val="000000"/>
          <w:sz w:val="28"/>
          <w:szCs w:val="28"/>
        </w:rPr>
        <w:t xml:space="preserve">№ </w:t>
      </w:r>
      <w:bookmarkStart w:id="0" w:name="_Hlk126529376"/>
      <w:r w:rsidR="007E70D4" w:rsidRPr="00C56A5D">
        <w:rPr>
          <w:rFonts w:ascii="Times New Roman" w:hAnsi="Times New Roman" w:cs="Times New Roman"/>
          <w:color w:val="000000"/>
          <w:sz w:val="28"/>
          <w:szCs w:val="28"/>
        </w:rPr>
        <w:t>17705596339220002340</w:t>
      </w:r>
      <w:r w:rsidR="007E70D4" w:rsidRPr="00C56A5D">
        <w:rPr>
          <w:rFonts w:ascii="Times New Roman" w:hAnsi="Times New Roman" w:cs="Times New Roman"/>
          <w:bCs/>
          <w:color w:val="000000"/>
          <w:sz w:val="28"/>
          <w:szCs w:val="28"/>
        </w:rPr>
        <w:t>/</w:t>
      </w:r>
      <w:bookmarkEnd w:id="0"/>
      <w:r w:rsidR="007E70D4" w:rsidRPr="00C56A5D">
        <w:rPr>
          <w:rFonts w:ascii="Times New Roman" w:hAnsi="Times New Roman" w:cs="Times New Roman"/>
          <w:bCs/>
          <w:color w:val="000000"/>
          <w:sz w:val="28"/>
          <w:szCs w:val="28"/>
        </w:rPr>
        <w:t>201-Н/23 от 06.02.2023 г.</w:t>
      </w:r>
      <w:r w:rsidR="007E70D4" w:rsidRPr="00C56A5D">
        <w:rPr>
          <w:rFonts w:ascii="Times New Roman" w:eastAsia="Calibri" w:hAnsi="Times New Roman" w:cs="Times New Roman"/>
          <w:b/>
          <w:bCs/>
          <w:sz w:val="28"/>
          <w:szCs w:val="28"/>
        </w:rPr>
        <w:t xml:space="preserve"> </w:t>
      </w:r>
      <w:r w:rsidR="007E70D4" w:rsidRPr="00C56A5D">
        <w:rPr>
          <w:rFonts w:ascii="Times New Roman" w:hAnsi="Times New Roman" w:cs="Times New Roman"/>
          <w:bCs/>
          <w:color w:val="000000"/>
          <w:sz w:val="28"/>
          <w:szCs w:val="28"/>
        </w:rPr>
        <w:t>на выполнение составной части опытно-конструкторской работы «Разработка и освоение аналогов микросхем, ранее производившихся на зарубежных фабриках», шифр СЧ ОКР «Развитие-1-ИС1, ИС7-14, ИС17».</w:t>
      </w:r>
    </w:p>
    <w:p w14:paraId="1E0D282B" w14:textId="6EF7045C" w:rsidR="006208F7" w:rsidRPr="00ED6CB7" w:rsidRDefault="006208F7" w:rsidP="007E70D4">
      <w:pPr>
        <w:pStyle w:val="ConsPlusNormal"/>
        <w:ind w:firstLine="709"/>
        <w:jc w:val="both"/>
        <w:rPr>
          <w:rFonts w:ascii="Times New Roman" w:hAnsi="Times New Roman" w:cs="Times New Roman"/>
          <w:sz w:val="28"/>
          <w:szCs w:val="28"/>
          <w:lang w:bidi="ru-RU"/>
        </w:rPr>
      </w:pPr>
    </w:p>
    <w:p w14:paraId="1AD8ECED" w14:textId="77777777" w:rsidR="000860D4" w:rsidRPr="00ED6CB7" w:rsidRDefault="000860D4" w:rsidP="00844E3F">
      <w:pPr>
        <w:tabs>
          <w:tab w:val="left" w:pos="540"/>
        </w:tabs>
        <w:suppressAutoHyphens/>
        <w:spacing w:after="0" w:line="240" w:lineRule="auto"/>
        <w:ind w:firstLine="709"/>
        <w:jc w:val="both"/>
        <w:rPr>
          <w:rFonts w:ascii="Times New Roman" w:eastAsia="Times New Roman" w:hAnsi="Times New Roman" w:cs="Times New Roman"/>
          <w:color w:val="000000"/>
          <w:sz w:val="28"/>
          <w:szCs w:val="28"/>
          <w:lang w:eastAsia="ru-RU"/>
        </w:rPr>
      </w:pPr>
    </w:p>
    <w:p w14:paraId="0F06094E" w14:textId="77777777" w:rsidR="000E5BB7" w:rsidRPr="00ED6CB7" w:rsidRDefault="00C26E41" w:rsidP="00844E3F">
      <w:pPr>
        <w:tabs>
          <w:tab w:val="left" w:pos="3825"/>
        </w:tabs>
        <w:suppressAutoHyphens/>
        <w:spacing w:after="0" w:line="240" w:lineRule="auto"/>
        <w:ind w:firstLine="709"/>
        <w:jc w:val="both"/>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ru-RU"/>
        </w:rPr>
        <w:tab/>
      </w:r>
      <w:r w:rsidR="000E5BB7" w:rsidRPr="00ED6CB7">
        <w:rPr>
          <w:rFonts w:ascii="Times New Roman" w:eastAsia="Times New Roman" w:hAnsi="Times New Roman" w:cs="Times New Roman"/>
          <w:b/>
          <w:color w:val="00000A"/>
          <w:sz w:val="28"/>
          <w:szCs w:val="28"/>
          <w:lang w:eastAsia="zh-CN"/>
        </w:rPr>
        <w:t xml:space="preserve">2. ЦЕНА </w:t>
      </w:r>
      <w:r w:rsidR="00BF60DB" w:rsidRPr="00ED6CB7">
        <w:rPr>
          <w:rFonts w:ascii="Times New Roman" w:eastAsia="Times New Roman" w:hAnsi="Times New Roman" w:cs="Times New Roman"/>
          <w:b/>
          <w:color w:val="00000A"/>
          <w:sz w:val="28"/>
          <w:szCs w:val="28"/>
          <w:lang w:eastAsia="zh-CN"/>
        </w:rPr>
        <w:t>ДОГОВОРА</w:t>
      </w:r>
    </w:p>
    <w:p w14:paraId="759FBA91" w14:textId="014DE1E1" w:rsidR="000E5BB7" w:rsidRPr="00ED6CB7" w:rsidRDefault="00F4798B" w:rsidP="0049575C">
      <w:pPr>
        <w:pStyle w:val="af2"/>
        <w:tabs>
          <w:tab w:val="left" w:pos="993"/>
          <w:tab w:val="left" w:pos="3544"/>
        </w:tabs>
        <w:spacing w:before="0"/>
        <w:rPr>
          <w:rFonts w:ascii="Times New Roman" w:hAnsi="Times New Roman"/>
        </w:rPr>
      </w:pPr>
      <w:r w:rsidRPr="00ED6CB7">
        <w:rPr>
          <w:rFonts w:ascii="Times New Roman" w:hAnsi="Times New Roman"/>
          <w:color w:val="00000A"/>
          <w:lang w:eastAsia="zh-CN"/>
        </w:rPr>
        <w:t xml:space="preserve">          </w:t>
      </w:r>
      <w:r w:rsidR="002D43A2" w:rsidRPr="00ED6CB7">
        <w:rPr>
          <w:rFonts w:ascii="Times New Roman" w:hAnsi="Times New Roman"/>
          <w:color w:val="00000A"/>
          <w:lang w:eastAsia="zh-CN"/>
        </w:rPr>
        <w:t xml:space="preserve">2.1. Цена </w:t>
      </w:r>
      <w:r w:rsidR="00D850AF" w:rsidRPr="00ED6CB7">
        <w:rPr>
          <w:rFonts w:ascii="Times New Roman" w:hAnsi="Times New Roman"/>
          <w:color w:val="00000A"/>
          <w:lang w:eastAsia="zh-CN"/>
        </w:rPr>
        <w:t xml:space="preserve">Договора </w:t>
      </w:r>
      <w:r w:rsidR="002D43A2" w:rsidRPr="00ED6CB7">
        <w:rPr>
          <w:rFonts w:ascii="Times New Roman" w:hAnsi="Times New Roman"/>
          <w:color w:val="00000A"/>
          <w:lang w:eastAsia="zh-CN"/>
        </w:rPr>
        <w:t>составляет</w:t>
      </w:r>
      <w:r w:rsidR="002D43A2" w:rsidRPr="00ED6CB7">
        <w:rPr>
          <w:rFonts w:ascii="Times New Roman" w:hAnsi="Times New Roman"/>
        </w:rPr>
        <w:t xml:space="preserve"> </w:t>
      </w:r>
      <w:r w:rsidR="00854D39" w:rsidRPr="00ED6CB7">
        <w:rPr>
          <w:rFonts w:ascii="Times New Roman" w:hAnsi="Times New Roman"/>
        </w:rPr>
        <w:t>_________________</w:t>
      </w:r>
      <w:r w:rsidR="00F07B7B">
        <w:rPr>
          <w:rFonts w:ascii="Times New Roman" w:hAnsi="Times New Roman"/>
        </w:rPr>
        <w:t>_____</w:t>
      </w:r>
      <w:r w:rsidR="0075447F" w:rsidRPr="00ED6CB7">
        <w:rPr>
          <w:rFonts w:ascii="Times New Roman" w:hAnsi="Times New Roman"/>
        </w:rPr>
        <w:t>руб.</w:t>
      </w:r>
      <w:proofErr w:type="gramStart"/>
      <w:r w:rsidR="002D43A2" w:rsidRPr="00ED6CB7">
        <w:rPr>
          <w:rFonts w:ascii="Times New Roman" w:hAnsi="Times New Roman"/>
        </w:rPr>
        <w:t>,</w:t>
      </w:r>
      <w:r w:rsidR="00A96180" w:rsidRPr="00ED6CB7">
        <w:rPr>
          <w:rFonts w:ascii="Times New Roman" w:hAnsi="Times New Roman"/>
        </w:rPr>
        <w:t xml:space="preserve"> </w:t>
      </w:r>
      <w:r w:rsidR="00F07B7B">
        <w:rPr>
          <w:rFonts w:ascii="Times New Roman" w:hAnsi="Times New Roman"/>
        </w:rPr>
        <w:t xml:space="preserve"> </w:t>
      </w:r>
      <w:r w:rsidR="00A96180" w:rsidRPr="00ED6CB7">
        <w:rPr>
          <w:rFonts w:ascii="Times New Roman" w:hAnsi="Times New Roman"/>
        </w:rPr>
        <w:t>в</w:t>
      </w:r>
      <w:proofErr w:type="gramEnd"/>
      <w:r w:rsidR="00A96180" w:rsidRPr="00ED6CB7">
        <w:rPr>
          <w:rFonts w:ascii="Times New Roman" w:hAnsi="Times New Roman"/>
        </w:rPr>
        <w:t xml:space="preserve"> </w:t>
      </w:r>
      <w:proofErr w:type="spellStart"/>
      <w:r w:rsidR="00A96180" w:rsidRPr="00ED6CB7">
        <w:rPr>
          <w:rFonts w:ascii="Times New Roman" w:hAnsi="Times New Roman"/>
        </w:rPr>
        <w:t>т.ч</w:t>
      </w:r>
      <w:proofErr w:type="spellEnd"/>
      <w:r w:rsidR="00A96180" w:rsidRPr="00ED6CB7">
        <w:rPr>
          <w:rFonts w:ascii="Times New Roman" w:hAnsi="Times New Roman"/>
        </w:rPr>
        <w:t xml:space="preserve">. </w:t>
      </w:r>
      <w:r w:rsidR="00F07B7B">
        <w:rPr>
          <w:rFonts w:ascii="Times New Roman" w:hAnsi="Times New Roman"/>
        </w:rPr>
        <w:t xml:space="preserve"> </w:t>
      </w:r>
      <w:proofErr w:type="gramStart"/>
      <w:r w:rsidR="00A96180" w:rsidRPr="00ED6CB7">
        <w:rPr>
          <w:rFonts w:ascii="Times New Roman" w:hAnsi="Times New Roman"/>
        </w:rPr>
        <w:t xml:space="preserve">НДС </w:t>
      </w:r>
      <w:r w:rsidR="00F07B7B">
        <w:rPr>
          <w:rFonts w:ascii="Times New Roman" w:hAnsi="Times New Roman"/>
        </w:rPr>
        <w:t xml:space="preserve"> </w:t>
      </w:r>
      <w:bookmarkStart w:id="1" w:name="_GoBack"/>
      <w:bookmarkEnd w:id="1"/>
      <w:r w:rsidR="00BF60DB" w:rsidRPr="00ED6CB7">
        <w:rPr>
          <w:rFonts w:ascii="Times New Roman" w:hAnsi="Times New Roman"/>
        </w:rPr>
        <w:t>20</w:t>
      </w:r>
      <w:proofErr w:type="gramEnd"/>
      <w:r w:rsidR="00A96180" w:rsidRPr="00ED6CB7">
        <w:rPr>
          <w:rFonts w:ascii="Times New Roman" w:hAnsi="Times New Roman"/>
        </w:rPr>
        <w:t xml:space="preserve"> %</w:t>
      </w:r>
      <w:r w:rsidR="002D43A2" w:rsidRPr="00ED6CB7">
        <w:rPr>
          <w:rFonts w:ascii="Times New Roman" w:hAnsi="Times New Roman"/>
        </w:rPr>
        <w:t xml:space="preserve"> </w:t>
      </w:r>
      <w:r w:rsidR="00854D39" w:rsidRPr="00ED6CB7">
        <w:rPr>
          <w:rFonts w:ascii="Times New Roman" w:hAnsi="Times New Roman"/>
        </w:rPr>
        <w:t>____________</w:t>
      </w:r>
      <w:r w:rsidR="0075447F" w:rsidRPr="00ED6CB7">
        <w:rPr>
          <w:rFonts w:ascii="Times New Roman" w:hAnsi="Times New Roman"/>
        </w:rPr>
        <w:t>руб.</w:t>
      </w:r>
      <w:r w:rsidRPr="00ED6CB7">
        <w:rPr>
          <w:rFonts w:ascii="Times New Roman" w:hAnsi="Times New Roman"/>
        </w:rPr>
        <w:t xml:space="preserve"> </w:t>
      </w:r>
    </w:p>
    <w:p w14:paraId="3D2E0B0A" w14:textId="2F6B68D6" w:rsidR="00F4798B" w:rsidRPr="00ED6CB7" w:rsidRDefault="00F4798B" w:rsidP="00E23A02">
      <w:pPr>
        <w:suppressAutoHyphens/>
        <w:autoSpaceDE w:val="0"/>
        <w:autoSpaceDN w:val="0"/>
        <w:adjustRightInd w:val="0"/>
        <w:spacing w:after="0" w:line="240" w:lineRule="auto"/>
        <w:ind w:firstLine="567"/>
        <w:jc w:val="both"/>
        <w:rPr>
          <w:rFonts w:ascii="Times New Roman" w:eastAsia="Calibri" w:hAnsi="Times New Roman"/>
          <w:color w:val="000000"/>
          <w:sz w:val="28"/>
          <w:szCs w:val="28"/>
        </w:rPr>
      </w:pPr>
      <w:r w:rsidRPr="00ED6CB7">
        <w:rPr>
          <w:rFonts w:ascii="Times New Roman" w:hAnsi="Times New Roman"/>
          <w:sz w:val="28"/>
          <w:szCs w:val="28"/>
        </w:rPr>
        <w:t xml:space="preserve">2.2. </w:t>
      </w:r>
      <w:r w:rsidRPr="00ED6CB7">
        <w:rPr>
          <w:rFonts w:ascii="Times New Roman" w:eastAsia="Calibri" w:hAnsi="Times New Roman" w:cs="Times New Roman"/>
          <w:color w:val="000000"/>
          <w:sz w:val="28"/>
          <w:szCs w:val="28"/>
        </w:rPr>
        <w:t>Цена Договора является твердой и изменению не подлежит, за исключением случаев, предусмотренных действующим законодательством Российской Федерации</w:t>
      </w:r>
      <w:r w:rsidR="00E23A02" w:rsidRPr="00ED6CB7">
        <w:rPr>
          <w:rFonts w:ascii="Times New Roman" w:eastAsia="Calibri" w:hAnsi="Times New Roman" w:cs="Times New Roman"/>
          <w:color w:val="000000"/>
          <w:sz w:val="28"/>
          <w:szCs w:val="28"/>
        </w:rPr>
        <w:t>.</w:t>
      </w:r>
    </w:p>
    <w:p w14:paraId="2A31B05A" w14:textId="2A098BC2" w:rsidR="0004471C" w:rsidRPr="00ED6CB7" w:rsidRDefault="000E5BB7" w:rsidP="00E23A02">
      <w:pPr>
        <w:spacing w:after="0" w:line="240" w:lineRule="auto"/>
        <w:ind w:firstLine="709"/>
        <w:jc w:val="both"/>
        <w:rPr>
          <w:rStyle w:val="11"/>
          <w:color w:val="000000"/>
          <w:sz w:val="28"/>
          <w:szCs w:val="28"/>
        </w:rPr>
      </w:pPr>
      <w:r w:rsidRPr="00ED6CB7">
        <w:rPr>
          <w:rFonts w:ascii="Times New Roman" w:eastAsia="Times New Roman" w:hAnsi="Times New Roman" w:cs="Times New Roman"/>
          <w:color w:val="000000"/>
          <w:sz w:val="28"/>
          <w:szCs w:val="28"/>
          <w:lang w:eastAsia="zh-CN"/>
        </w:rPr>
        <w:lastRenderedPageBreak/>
        <w:t>2.</w:t>
      </w:r>
      <w:r w:rsidR="00F4798B" w:rsidRPr="00ED6CB7">
        <w:rPr>
          <w:rFonts w:ascii="Times New Roman" w:eastAsia="Times New Roman" w:hAnsi="Times New Roman" w:cs="Times New Roman"/>
          <w:color w:val="000000"/>
          <w:sz w:val="28"/>
          <w:szCs w:val="28"/>
          <w:lang w:eastAsia="zh-CN"/>
        </w:rPr>
        <w:t>3</w:t>
      </w:r>
      <w:r w:rsidRPr="00ED6CB7">
        <w:rPr>
          <w:rFonts w:ascii="Times New Roman" w:eastAsia="Times New Roman" w:hAnsi="Times New Roman" w:cs="Times New Roman"/>
          <w:color w:val="000000"/>
          <w:sz w:val="28"/>
          <w:szCs w:val="28"/>
          <w:lang w:eastAsia="zh-CN"/>
        </w:rPr>
        <w:t xml:space="preserve">. </w:t>
      </w:r>
      <w:r w:rsidR="005C2F12" w:rsidRPr="00ED6CB7">
        <w:rPr>
          <w:rStyle w:val="11"/>
          <w:color w:val="000000"/>
          <w:sz w:val="28"/>
          <w:szCs w:val="28"/>
        </w:rPr>
        <w:t xml:space="preserve">Цена </w:t>
      </w:r>
      <w:r w:rsidR="00D850AF" w:rsidRPr="00ED6CB7">
        <w:rPr>
          <w:rStyle w:val="11"/>
          <w:color w:val="000000"/>
          <w:sz w:val="28"/>
          <w:szCs w:val="28"/>
        </w:rPr>
        <w:t xml:space="preserve">Договора </w:t>
      </w:r>
      <w:r w:rsidR="005C2F12" w:rsidRPr="00ED6CB7">
        <w:rPr>
          <w:rStyle w:val="11"/>
          <w:color w:val="000000"/>
          <w:sz w:val="28"/>
          <w:szCs w:val="28"/>
        </w:rPr>
        <w:t xml:space="preserve">включает в себя </w:t>
      </w:r>
      <w:r w:rsidR="005437D3" w:rsidRPr="00ED6CB7">
        <w:rPr>
          <w:rStyle w:val="11"/>
          <w:color w:val="000000"/>
          <w:sz w:val="28"/>
          <w:szCs w:val="28"/>
        </w:rPr>
        <w:t>все обязательные платежи и расходы П</w:t>
      </w:r>
      <w:r w:rsidR="005B7E84" w:rsidRPr="00ED6CB7">
        <w:rPr>
          <w:rStyle w:val="11"/>
          <w:color w:val="000000"/>
          <w:sz w:val="28"/>
          <w:szCs w:val="28"/>
        </w:rPr>
        <w:t>ОСТАВЩИКА</w:t>
      </w:r>
      <w:r w:rsidR="005437D3" w:rsidRPr="00ED6CB7">
        <w:rPr>
          <w:rStyle w:val="11"/>
          <w:color w:val="000000"/>
          <w:sz w:val="28"/>
          <w:szCs w:val="28"/>
        </w:rPr>
        <w:t xml:space="preserve">, связанные с исполнением </w:t>
      </w:r>
      <w:r w:rsidR="00D850AF" w:rsidRPr="00ED6CB7">
        <w:rPr>
          <w:rStyle w:val="11"/>
          <w:color w:val="000000"/>
          <w:sz w:val="28"/>
          <w:szCs w:val="28"/>
        </w:rPr>
        <w:t>Договора</w:t>
      </w:r>
      <w:r w:rsidR="005437D3" w:rsidRPr="00ED6CB7">
        <w:rPr>
          <w:rStyle w:val="11"/>
          <w:color w:val="000000"/>
          <w:sz w:val="28"/>
          <w:szCs w:val="28"/>
        </w:rPr>
        <w:t xml:space="preserve">, в том числе расходы на </w:t>
      </w:r>
      <w:r w:rsidR="005B7E84" w:rsidRPr="00ED6CB7">
        <w:rPr>
          <w:rStyle w:val="11"/>
          <w:color w:val="000000"/>
          <w:sz w:val="28"/>
          <w:szCs w:val="28"/>
        </w:rPr>
        <w:t>Товар</w:t>
      </w:r>
      <w:r w:rsidR="005437D3" w:rsidRPr="00ED6CB7">
        <w:rPr>
          <w:rStyle w:val="11"/>
          <w:color w:val="000000"/>
          <w:sz w:val="28"/>
          <w:szCs w:val="28"/>
        </w:rPr>
        <w:t xml:space="preserve">, таможенное оформление, обязательные платежи и расходы, включая уплату таможенных пошлин, налогов, сборов и других обязательных платежей, доставка в помещение, указанное </w:t>
      </w:r>
      <w:r w:rsidR="005B7E84" w:rsidRPr="00ED6CB7">
        <w:rPr>
          <w:rStyle w:val="11"/>
          <w:color w:val="000000"/>
          <w:sz w:val="28"/>
          <w:szCs w:val="28"/>
        </w:rPr>
        <w:t>ЗАКАЗЧИКОМ</w:t>
      </w:r>
      <w:r w:rsidR="005437D3" w:rsidRPr="00ED6CB7">
        <w:rPr>
          <w:rStyle w:val="11"/>
          <w:color w:val="000000"/>
          <w:sz w:val="28"/>
          <w:szCs w:val="28"/>
        </w:rPr>
        <w:t>,</w:t>
      </w:r>
      <w:r w:rsidR="008708F0" w:rsidRPr="00ED6CB7">
        <w:rPr>
          <w:rStyle w:val="11"/>
          <w:color w:val="000000"/>
          <w:sz w:val="28"/>
          <w:szCs w:val="28"/>
        </w:rPr>
        <w:t xml:space="preserve"> погрузочно-разгрузочн</w:t>
      </w:r>
      <w:r w:rsidR="005B7E84" w:rsidRPr="00ED6CB7">
        <w:rPr>
          <w:rStyle w:val="11"/>
          <w:color w:val="000000"/>
          <w:sz w:val="28"/>
          <w:szCs w:val="28"/>
        </w:rPr>
        <w:t>ые работы, упаковку, маркировку.</w:t>
      </w:r>
    </w:p>
    <w:p w14:paraId="3B3BFA1B" w14:textId="77777777" w:rsidR="005B7E84" w:rsidRPr="00ED6CB7" w:rsidRDefault="005B7E84" w:rsidP="00844E3F">
      <w:pPr>
        <w:spacing w:after="0" w:line="240" w:lineRule="auto"/>
        <w:ind w:firstLine="709"/>
        <w:jc w:val="both"/>
        <w:rPr>
          <w:rStyle w:val="11"/>
          <w:color w:val="000000"/>
          <w:sz w:val="28"/>
          <w:szCs w:val="28"/>
        </w:rPr>
      </w:pPr>
    </w:p>
    <w:p w14:paraId="4F472797" w14:textId="77777777" w:rsidR="000E5BB7" w:rsidRPr="00ED6CB7" w:rsidRDefault="000E5BB7" w:rsidP="00844E3F">
      <w:pPr>
        <w:pStyle w:val="a4"/>
        <w:spacing w:before="0" w:after="0" w:line="240" w:lineRule="auto"/>
        <w:ind w:firstLine="709"/>
        <w:jc w:val="center"/>
        <w:rPr>
          <w:rFonts w:eastAsia="Times New Roman"/>
          <w:color w:val="00000A"/>
          <w:sz w:val="28"/>
          <w:szCs w:val="28"/>
          <w:lang w:eastAsia="zh-CN"/>
        </w:rPr>
      </w:pPr>
      <w:r w:rsidRPr="00ED6CB7">
        <w:rPr>
          <w:rFonts w:eastAsia="Times New Roman"/>
          <w:b/>
          <w:color w:val="000000"/>
          <w:sz w:val="28"/>
          <w:szCs w:val="28"/>
          <w:lang w:eastAsia="zh-CN"/>
        </w:rPr>
        <w:t>3. СРОКИ, ПОРЯДОК</w:t>
      </w:r>
      <w:r w:rsidR="00932597" w:rsidRPr="00ED6CB7">
        <w:rPr>
          <w:rFonts w:eastAsia="Times New Roman"/>
          <w:b/>
          <w:color w:val="000000"/>
          <w:sz w:val="28"/>
          <w:szCs w:val="28"/>
          <w:lang w:eastAsia="zh-CN"/>
        </w:rPr>
        <w:t xml:space="preserve"> </w:t>
      </w:r>
      <w:r w:rsidRPr="00ED6CB7">
        <w:rPr>
          <w:rFonts w:eastAsia="Times New Roman"/>
          <w:b/>
          <w:color w:val="000000"/>
          <w:sz w:val="28"/>
          <w:szCs w:val="28"/>
          <w:lang w:eastAsia="zh-CN"/>
        </w:rPr>
        <w:t>ПОСТАВКИ И ПОРЯДОК РАСЧЕТОВ</w:t>
      </w:r>
    </w:p>
    <w:p w14:paraId="77C69CDA" w14:textId="6F35C3E3" w:rsidR="000E5BB7" w:rsidRPr="00ED6CB7" w:rsidRDefault="000E5BB7" w:rsidP="00844E3F">
      <w:pPr>
        <w:suppressAutoHyphens/>
        <w:spacing w:after="0" w:line="240" w:lineRule="auto"/>
        <w:ind w:firstLine="709"/>
        <w:jc w:val="both"/>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A"/>
          <w:sz w:val="28"/>
          <w:szCs w:val="28"/>
          <w:lang w:eastAsia="zh-CN"/>
        </w:rPr>
        <w:t xml:space="preserve">3.1. Календарные сроки поставки </w:t>
      </w:r>
      <w:r w:rsidR="005B7E84" w:rsidRPr="00ED6CB7">
        <w:rPr>
          <w:rFonts w:ascii="Times New Roman" w:eastAsia="Times New Roman" w:hAnsi="Times New Roman" w:cs="Times New Roman"/>
          <w:color w:val="00000A"/>
          <w:sz w:val="28"/>
          <w:szCs w:val="28"/>
          <w:lang w:eastAsia="zh-CN"/>
        </w:rPr>
        <w:t xml:space="preserve">Товара </w:t>
      </w:r>
      <w:r w:rsidR="00D836F3" w:rsidRPr="00ED6CB7">
        <w:rPr>
          <w:rFonts w:ascii="Times New Roman" w:eastAsia="Times New Roman" w:hAnsi="Times New Roman" w:cs="Times New Roman"/>
          <w:color w:val="00000A"/>
          <w:sz w:val="28"/>
          <w:szCs w:val="28"/>
          <w:lang w:eastAsia="zh-CN"/>
        </w:rPr>
        <w:t xml:space="preserve">не </w:t>
      </w:r>
      <w:r w:rsidR="002C4A7D" w:rsidRPr="00ED6CB7">
        <w:rPr>
          <w:rFonts w:ascii="Times New Roman" w:eastAsia="Times New Roman" w:hAnsi="Times New Roman" w:cs="Times New Roman"/>
          <w:color w:val="00000A"/>
          <w:sz w:val="28"/>
          <w:szCs w:val="28"/>
          <w:lang w:eastAsia="zh-CN"/>
        </w:rPr>
        <w:t>позднее 15 августа 2024 г.</w:t>
      </w:r>
      <w:r w:rsidR="00CF50F5" w:rsidRPr="00ED6CB7">
        <w:rPr>
          <w:rFonts w:ascii="Times New Roman" w:eastAsia="Times New Roman" w:hAnsi="Times New Roman" w:cs="Times New Roman"/>
          <w:color w:val="00000A"/>
          <w:sz w:val="28"/>
          <w:szCs w:val="28"/>
          <w:lang w:eastAsia="zh-CN"/>
        </w:rPr>
        <w:t xml:space="preserve"> </w:t>
      </w:r>
    </w:p>
    <w:p w14:paraId="197C3E99" w14:textId="09C58120" w:rsidR="005B4A7E" w:rsidRPr="00ED6CB7" w:rsidRDefault="005B4A7E" w:rsidP="00844E3F">
      <w:pPr>
        <w:tabs>
          <w:tab w:val="left" w:pos="6660"/>
        </w:tabs>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ED6CB7">
        <w:rPr>
          <w:rFonts w:ascii="Times New Roman" w:eastAsia="Times New Roman" w:hAnsi="Times New Roman" w:cs="Times New Roman"/>
          <w:color w:val="00000A"/>
          <w:sz w:val="28"/>
          <w:szCs w:val="28"/>
          <w:lang w:eastAsia="ru-RU"/>
        </w:rPr>
        <w:t xml:space="preserve">Досрочная поставка </w:t>
      </w:r>
      <w:r w:rsidR="00784031" w:rsidRPr="00ED6CB7">
        <w:rPr>
          <w:rFonts w:ascii="Times New Roman" w:eastAsia="Times New Roman" w:hAnsi="Times New Roman" w:cs="Times New Roman"/>
          <w:color w:val="00000A"/>
          <w:sz w:val="28"/>
          <w:szCs w:val="28"/>
          <w:lang w:eastAsia="ru-RU"/>
        </w:rPr>
        <w:t>Товара</w:t>
      </w:r>
      <w:r w:rsidR="00D5583C" w:rsidRPr="00ED6CB7">
        <w:rPr>
          <w:rFonts w:ascii="Times New Roman" w:eastAsia="Times New Roman" w:hAnsi="Times New Roman" w:cs="Times New Roman"/>
          <w:color w:val="00000A"/>
          <w:sz w:val="28"/>
          <w:szCs w:val="28"/>
          <w:lang w:eastAsia="ru-RU"/>
        </w:rPr>
        <w:t xml:space="preserve"> </w:t>
      </w:r>
      <w:r w:rsidRPr="00ED6CB7">
        <w:rPr>
          <w:rFonts w:ascii="Times New Roman" w:eastAsia="Times New Roman" w:hAnsi="Times New Roman" w:cs="Times New Roman"/>
          <w:color w:val="00000A"/>
          <w:sz w:val="28"/>
          <w:szCs w:val="28"/>
          <w:lang w:eastAsia="ru-RU"/>
        </w:rPr>
        <w:t>допускается.</w:t>
      </w:r>
    </w:p>
    <w:p w14:paraId="2F581581" w14:textId="74747D34" w:rsidR="003376A2" w:rsidRPr="00ED6CB7" w:rsidRDefault="000E5BB7" w:rsidP="00E23A02">
      <w:pPr>
        <w:suppressAutoHyphens/>
        <w:spacing w:after="0" w:line="240" w:lineRule="auto"/>
        <w:ind w:firstLine="709"/>
        <w:jc w:val="both"/>
        <w:rPr>
          <w:rFonts w:ascii="Times New Roman" w:eastAsia="Times New Roman" w:hAnsi="Times New Roman" w:cs="Times New Roman"/>
          <w:color w:val="00000A"/>
          <w:sz w:val="28"/>
          <w:szCs w:val="28"/>
          <w:lang w:eastAsia="ru-RU"/>
        </w:rPr>
      </w:pPr>
      <w:r w:rsidRPr="00ED6CB7">
        <w:rPr>
          <w:rFonts w:ascii="Times New Roman" w:eastAsia="Times New Roman" w:hAnsi="Times New Roman" w:cs="Times New Roman"/>
          <w:color w:val="00000A"/>
          <w:sz w:val="28"/>
          <w:szCs w:val="28"/>
          <w:lang w:eastAsia="ru-RU"/>
        </w:rPr>
        <w:t>3.2.</w:t>
      </w:r>
      <w:r w:rsidR="00371584" w:rsidRPr="00ED6CB7">
        <w:rPr>
          <w:rFonts w:ascii="Times New Roman" w:eastAsia="Times New Roman" w:hAnsi="Times New Roman" w:cs="Times New Roman"/>
          <w:color w:val="00000A"/>
          <w:sz w:val="28"/>
          <w:szCs w:val="28"/>
          <w:lang w:eastAsia="ru-RU"/>
        </w:rPr>
        <w:t xml:space="preserve"> </w:t>
      </w:r>
      <w:r w:rsidR="003376A2" w:rsidRPr="00ED6CB7">
        <w:rPr>
          <w:rFonts w:ascii="Times New Roman" w:eastAsia="Times New Roman" w:hAnsi="Times New Roman" w:cs="Times New Roman"/>
          <w:color w:val="00000A"/>
          <w:sz w:val="28"/>
          <w:szCs w:val="28"/>
          <w:lang w:eastAsia="ru-RU"/>
        </w:rPr>
        <w:t>ЗАКАЗЧИК</w:t>
      </w:r>
      <w:r w:rsidR="003376A2" w:rsidRPr="00ED6CB7">
        <w:rPr>
          <w:rFonts w:ascii="Times New Roman" w:hAnsi="Times New Roman" w:cs="Times New Roman"/>
          <w:sz w:val="28"/>
          <w:szCs w:val="28"/>
        </w:rPr>
        <w:t xml:space="preserve"> осуществляет 100% опла</w:t>
      </w:r>
      <w:r w:rsidR="00844E3F" w:rsidRPr="00ED6CB7">
        <w:rPr>
          <w:rFonts w:ascii="Times New Roman" w:hAnsi="Times New Roman" w:cs="Times New Roman"/>
          <w:sz w:val="28"/>
          <w:szCs w:val="28"/>
        </w:rPr>
        <w:t xml:space="preserve">ту за </w:t>
      </w:r>
      <w:r w:rsidR="00784031" w:rsidRPr="00ED6CB7">
        <w:rPr>
          <w:rFonts w:ascii="Times New Roman" w:hAnsi="Times New Roman" w:cs="Times New Roman"/>
          <w:sz w:val="28"/>
          <w:szCs w:val="28"/>
        </w:rPr>
        <w:t>Товар</w:t>
      </w:r>
      <w:r w:rsidR="00844E3F" w:rsidRPr="00ED6CB7">
        <w:rPr>
          <w:rFonts w:ascii="Times New Roman" w:hAnsi="Times New Roman" w:cs="Times New Roman"/>
          <w:sz w:val="28"/>
          <w:szCs w:val="28"/>
        </w:rPr>
        <w:t xml:space="preserve"> на основании </w:t>
      </w:r>
      <w:r w:rsidR="003376A2" w:rsidRPr="00ED6CB7">
        <w:rPr>
          <w:rFonts w:ascii="Times New Roman" w:hAnsi="Times New Roman" w:cs="Times New Roman"/>
          <w:sz w:val="28"/>
          <w:szCs w:val="28"/>
        </w:rPr>
        <w:t>выставленного счета П</w:t>
      </w:r>
      <w:r w:rsidR="00784031" w:rsidRPr="00ED6CB7">
        <w:rPr>
          <w:rFonts w:ascii="Times New Roman" w:hAnsi="Times New Roman" w:cs="Times New Roman"/>
          <w:sz w:val="28"/>
          <w:szCs w:val="28"/>
        </w:rPr>
        <w:t>ОСТАВЩИКА</w:t>
      </w:r>
      <w:r w:rsidR="009748B0" w:rsidRPr="00ED6CB7">
        <w:rPr>
          <w:rFonts w:ascii="Times New Roman" w:hAnsi="Times New Roman" w:cs="Times New Roman"/>
          <w:sz w:val="28"/>
          <w:szCs w:val="28"/>
        </w:rPr>
        <w:t>,</w:t>
      </w:r>
      <w:r w:rsidR="007B51FE" w:rsidRPr="00ED6CB7">
        <w:rPr>
          <w:rFonts w:ascii="Times New Roman" w:hAnsi="Times New Roman" w:cs="Times New Roman"/>
          <w:sz w:val="28"/>
          <w:szCs w:val="28"/>
        </w:rPr>
        <w:t xml:space="preserve"> если иное не предусмотрено в Спецификации</w:t>
      </w:r>
      <w:r w:rsidR="009748B0" w:rsidRPr="00ED6CB7">
        <w:rPr>
          <w:rFonts w:ascii="Times New Roman" w:hAnsi="Times New Roman" w:cs="Times New Roman"/>
          <w:sz w:val="28"/>
          <w:szCs w:val="28"/>
        </w:rPr>
        <w:t xml:space="preserve"> </w:t>
      </w:r>
      <w:r w:rsidR="007B51FE" w:rsidRPr="00ED6CB7">
        <w:rPr>
          <w:rFonts w:ascii="Times New Roman" w:hAnsi="Times New Roman" w:cs="Times New Roman"/>
          <w:sz w:val="28"/>
          <w:szCs w:val="28"/>
        </w:rPr>
        <w:t xml:space="preserve">(Приложение № 2), </w:t>
      </w:r>
      <w:r w:rsidR="003376A2" w:rsidRPr="00ED6CB7">
        <w:rPr>
          <w:rFonts w:ascii="Times New Roman" w:hAnsi="Times New Roman" w:cs="Times New Roman"/>
          <w:sz w:val="28"/>
          <w:szCs w:val="28"/>
        </w:rPr>
        <w:t xml:space="preserve">в течение </w:t>
      </w:r>
      <w:r w:rsidR="00C67DDA" w:rsidRPr="00ED6CB7">
        <w:rPr>
          <w:rFonts w:ascii="Times New Roman" w:hAnsi="Times New Roman" w:cs="Times New Roman"/>
          <w:sz w:val="28"/>
          <w:szCs w:val="28"/>
        </w:rPr>
        <w:t>7</w:t>
      </w:r>
      <w:r w:rsidR="003376A2" w:rsidRPr="00ED6CB7">
        <w:rPr>
          <w:rFonts w:ascii="Times New Roman" w:hAnsi="Times New Roman" w:cs="Times New Roman"/>
          <w:sz w:val="28"/>
          <w:szCs w:val="28"/>
        </w:rPr>
        <w:t xml:space="preserve"> (</w:t>
      </w:r>
      <w:r w:rsidR="00C67DDA" w:rsidRPr="00ED6CB7">
        <w:rPr>
          <w:rFonts w:ascii="Times New Roman" w:hAnsi="Times New Roman" w:cs="Times New Roman"/>
          <w:sz w:val="28"/>
          <w:szCs w:val="28"/>
        </w:rPr>
        <w:t>семи</w:t>
      </w:r>
      <w:r w:rsidR="003376A2" w:rsidRPr="00ED6CB7">
        <w:rPr>
          <w:rFonts w:ascii="Times New Roman" w:hAnsi="Times New Roman" w:cs="Times New Roman"/>
          <w:sz w:val="28"/>
          <w:szCs w:val="28"/>
        </w:rPr>
        <w:t xml:space="preserve">) </w:t>
      </w:r>
      <w:r w:rsidR="00CF7648" w:rsidRPr="00ED6CB7">
        <w:rPr>
          <w:rFonts w:ascii="Times New Roman" w:hAnsi="Times New Roman" w:cs="Times New Roman"/>
          <w:sz w:val="28"/>
          <w:szCs w:val="28"/>
        </w:rPr>
        <w:t>рабочих</w:t>
      </w:r>
      <w:r w:rsidR="003376A2" w:rsidRPr="00ED6CB7">
        <w:rPr>
          <w:rFonts w:ascii="Times New Roman" w:hAnsi="Times New Roman" w:cs="Times New Roman"/>
          <w:sz w:val="28"/>
          <w:szCs w:val="28"/>
        </w:rPr>
        <w:t xml:space="preserve"> дней с момента подписания </w:t>
      </w:r>
      <w:r w:rsidR="00CF7648" w:rsidRPr="00ED6CB7">
        <w:rPr>
          <w:rFonts w:ascii="Times New Roman" w:hAnsi="Times New Roman" w:cs="Times New Roman"/>
          <w:sz w:val="28"/>
          <w:szCs w:val="28"/>
        </w:rPr>
        <w:t>товарной накладной.</w:t>
      </w:r>
    </w:p>
    <w:p w14:paraId="1D411E3B" w14:textId="146A38B1" w:rsidR="007B51FE" w:rsidRPr="006D1730" w:rsidRDefault="000E5BB7" w:rsidP="007B51FE">
      <w:pPr>
        <w:widowControl w:val="0"/>
        <w:spacing w:after="0" w:line="240" w:lineRule="auto"/>
        <w:ind w:firstLine="709"/>
        <w:contextualSpacing/>
        <w:jc w:val="both"/>
        <w:rPr>
          <w:rFonts w:ascii="Times New Roman" w:eastAsia="Times New Roman" w:hAnsi="Times New Roman" w:cs="Times New Roman"/>
          <w:sz w:val="28"/>
          <w:szCs w:val="28"/>
          <w:lang w:val="x-none" w:eastAsia="x-none"/>
        </w:rPr>
      </w:pPr>
      <w:r w:rsidRPr="00ED6CB7">
        <w:rPr>
          <w:rFonts w:ascii="Times New Roman" w:eastAsia="Times New Roman" w:hAnsi="Times New Roman" w:cs="Times New Roman"/>
          <w:sz w:val="28"/>
          <w:szCs w:val="28"/>
          <w:lang w:eastAsia="zh-CN"/>
        </w:rPr>
        <w:t>3.</w:t>
      </w:r>
      <w:r w:rsidR="00784031" w:rsidRPr="00ED6CB7">
        <w:rPr>
          <w:rFonts w:ascii="Times New Roman" w:eastAsia="Times New Roman" w:hAnsi="Times New Roman" w:cs="Times New Roman"/>
          <w:sz w:val="28"/>
          <w:szCs w:val="28"/>
          <w:lang w:eastAsia="zh-CN"/>
        </w:rPr>
        <w:t>3</w:t>
      </w:r>
      <w:r w:rsidRPr="00ED6CB7">
        <w:rPr>
          <w:rFonts w:ascii="Times New Roman" w:eastAsia="Times New Roman" w:hAnsi="Times New Roman" w:cs="Times New Roman"/>
          <w:sz w:val="28"/>
          <w:szCs w:val="28"/>
          <w:lang w:eastAsia="zh-CN"/>
        </w:rPr>
        <w:t xml:space="preserve">. </w:t>
      </w:r>
      <w:r w:rsidR="007B51FE" w:rsidRPr="00ED6CB7">
        <w:rPr>
          <w:rFonts w:ascii="Times New Roman" w:eastAsia="Times New Roman" w:hAnsi="Times New Roman" w:cs="Times New Roman"/>
          <w:sz w:val="28"/>
          <w:szCs w:val="28"/>
          <w:lang w:eastAsia="ru-RU"/>
        </w:rPr>
        <w:t xml:space="preserve">Стороны вправе согласовать в Приложении №2 наличие </w:t>
      </w:r>
      <w:r w:rsidR="007B51FE" w:rsidRPr="00ED6CB7">
        <w:rPr>
          <w:rFonts w:ascii="Times New Roman" w:eastAsia="Times New Roman" w:hAnsi="Times New Roman" w:cs="Times New Roman"/>
          <w:sz w:val="28"/>
          <w:szCs w:val="28"/>
          <w:lang w:eastAsia="x-none"/>
        </w:rPr>
        <w:t>авансового</w:t>
      </w:r>
      <w:r w:rsidR="007B51FE" w:rsidRPr="00ED6CB7">
        <w:rPr>
          <w:rFonts w:ascii="Times New Roman" w:eastAsia="Times New Roman" w:hAnsi="Times New Roman" w:cs="Times New Roman"/>
          <w:sz w:val="28"/>
          <w:szCs w:val="28"/>
          <w:lang w:val="x-none" w:eastAsia="x-none"/>
        </w:rPr>
        <w:t xml:space="preserve"> </w:t>
      </w:r>
      <w:r w:rsidR="007B51FE" w:rsidRPr="006D1730">
        <w:rPr>
          <w:rFonts w:ascii="Times New Roman" w:eastAsia="Times New Roman" w:hAnsi="Times New Roman" w:cs="Times New Roman"/>
          <w:sz w:val="28"/>
          <w:szCs w:val="28"/>
          <w:lang w:val="x-none" w:eastAsia="x-none"/>
        </w:rPr>
        <w:t>платеж</w:t>
      </w:r>
      <w:r w:rsidR="007B51FE" w:rsidRPr="006D1730">
        <w:rPr>
          <w:rFonts w:ascii="Times New Roman" w:eastAsia="Times New Roman" w:hAnsi="Times New Roman" w:cs="Times New Roman"/>
          <w:sz w:val="28"/>
          <w:szCs w:val="28"/>
          <w:lang w:eastAsia="x-none"/>
        </w:rPr>
        <w:t xml:space="preserve">а за Товар. Авансовые платежи производятся ЗАКАЗЧИКОМ </w:t>
      </w:r>
      <w:r w:rsidR="007B51FE" w:rsidRPr="006D1730">
        <w:rPr>
          <w:rFonts w:ascii="Times New Roman" w:eastAsia="Times New Roman" w:hAnsi="Times New Roman" w:cs="Times New Roman"/>
          <w:sz w:val="28"/>
          <w:szCs w:val="28"/>
          <w:lang w:val="x-none" w:eastAsia="x-none"/>
        </w:rPr>
        <w:t xml:space="preserve">на </w:t>
      </w:r>
      <w:r w:rsidR="00C56A5D" w:rsidRPr="006D1730">
        <w:rPr>
          <w:rFonts w:ascii="Times New Roman" w:eastAsia="Times New Roman" w:hAnsi="Times New Roman" w:cs="Times New Roman"/>
          <w:sz w:val="28"/>
          <w:szCs w:val="28"/>
          <w:lang w:val="x-none" w:eastAsia="x-none"/>
        </w:rPr>
        <w:t>счет</w:t>
      </w:r>
      <w:r w:rsidR="00811F0C" w:rsidRPr="006D1730">
        <w:rPr>
          <w:rFonts w:ascii="Times New Roman" w:eastAsia="Times New Roman" w:hAnsi="Times New Roman" w:cs="Times New Roman"/>
          <w:sz w:val="28"/>
          <w:szCs w:val="28"/>
          <w:lang w:eastAsia="x-none"/>
        </w:rPr>
        <w:t xml:space="preserve"> ПОСТАВЩИКА</w:t>
      </w:r>
      <w:r w:rsidR="00C56A5D" w:rsidRPr="006D1730">
        <w:rPr>
          <w:rFonts w:ascii="Times New Roman" w:eastAsia="Times New Roman" w:hAnsi="Times New Roman" w:cs="Times New Roman"/>
          <w:sz w:val="28"/>
          <w:szCs w:val="28"/>
          <w:lang w:val="x-none" w:eastAsia="x-none"/>
        </w:rPr>
        <w:t>, открытый</w:t>
      </w:r>
      <w:r w:rsidR="007B51FE" w:rsidRPr="006D1730">
        <w:rPr>
          <w:rFonts w:ascii="Times New Roman" w:eastAsia="Times New Roman" w:hAnsi="Times New Roman" w:cs="Times New Roman"/>
          <w:sz w:val="28"/>
          <w:szCs w:val="28"/>
          <w:lang w:eastAsia="x-none"/>
        </w:rPr>
        <w:t xml:space="preserve"> </w:t>
      </w:r>
      <w:r w:rsidR="00C56A5D" w:rsidRPr="006D1730">
        <w:rPr>
          <w:rFonts w:ascii="Times New Roman" w:eastAsia="Times New Roman" w:hAnsi="Times New Roman" w:cs="Times New Roman"/>
          <w:sz w:val="28"/>
          <w:szCs w:val="28"/>
          <w:lang w:eastAsia="x-none"/>
        </w:rPr>
        <w:t>в территориальном ор</w:t>
      </w:r>
      <w:r w:rsidR="00811F0C" w:rsidRPr="006D1730">
        <w:rPr>
          <w:rFonts w:ascii="Times New Roman" w:eastAsia="Times New Roman" w:hAnsi="Times New Roman" w:cs="Times New Roman"/>
          <w:sz w:val="28"/>
          <w:szCs w:val="28"/>
          <w:lang w:eastAsia="x-none"/>
        </w:rPr>
        <w:t>гане Федерального казначейства.</w:t>
      </w:r>
    </w:p>
    <w:p w14:paraId="3CBA86B2" w14:textId="1A21DA65" w:rsidR="00A16169" w:rsidRPr="006D1730" w:rsidRDefault="00C56A5D" w:rsidP="00A16169">
      <w:pPr>
        <w:widowControl w:val="0"/>
        <w:spacing w:after="0" w:line="240" w:lineRule="auto"/>
        <w:ind w:firstLine="709"/>
        <w:contextualSpacing/>
        <w:jc w:val="both"/>
        <w:rPr>
          <w:rFonts w:ascii="Times New Roman" w:eastAsia="Times New Roman" w:hAnsi="Times New Roman" w:cs="Times New Roman"/>
          <w:sz w:val="28"/>
          <w:szCs w:val="28"/>
          <w:lang w:eastAsia="x-none"/>
        </w:rPr>
      </w:pPr>
      <w:r w:rsidRPr="006D1730">
        <w:rPr>
          <w:rFonts w:ascii="Times New Roman" w:eastAsia="Times New Roman" w:hAnsi="Times New Roman" w:cs="Times New Roman"/>
          <w:sz w:val="28"/>
          <w:szCs w:val="28"/>
          <w:lang w:eastAsia="x-none"/>
        </w:rPr>
        <w:t>В целях перечисления ЗАКАЗЧИКОМ</w:t>
      </w:r>
      <w:r w:rsidR="00A16169" w:rsidRPr="006D1730">
        <w:rPr>
          <w:rFonts w:ascii="Times New Roman" w:eastAsia="Times New Roman" w:hAnsi="Times New Roman" w:cs="Times New Roman"/>
          <w:sz w:val="28"/>
          <w:szCs w:val="28"/>
          <w:lang w:eastAsia="x-none"/>
        </w:rPr>
        <w:t xml:space="preserve"> авансового платежа в течение 14 календарных дней с даты заключения настоящего договора </w:t>
      </w:r>
      <w:r w:rsidRPr="006D1730">
        <w:rPr>
          <w:rFonts w:ascii="Times New Roman" w:eastAsia="Times New Roman" w:hAnsi="Times New Roman" w:cs="Times New Roman"/>
          <w:sz w:val="28"/>
          <w:szCs w:val="28"/>
          <w:lang w:eastAsia="x-none"/>
        </w:rPr>
        <w:t>ПОСТАВЩИКУ</w:t>
      </w:r>
      <w:r w:rsidR="00A16169" w:rsidRPr="006D1730">
        <w:rPr>
          <w:rFonts w:ascii="Times New Roman" w:eastAsia="Times New Roman" w:hAnsi="Times New Roman" w:cs="Times New Roman"/>
          <w:sz w:val="28"/>
          <w:szCs w:val="28"/>
          <w:lang w:eastAsia="x-none"/>
        </w:rPr>
        <w:t xml:space="preserve"> необходимо открыть лицевой счет в территориальном органе Федерального казначейства, предназначенный для учета операций со средствами юридического лица, не являющегося участником бюджетного процесса, и уведомить </w:t>
      </w:r>
      <w:r w:rsidRPr="006D1730">
        <w:rPr>
          <w:rFonts w:ascii="Times New Roman" w:eastAsia="Times New Roman" w:hAnsi="Times New Roman" w:cs="Times New Roman"/>
          <w:sz w:val="28"/>
          <w:szCs w:val="28"/>
          <w:lang w:eastAsia="x-none"/>
        </w:rPr>
        <w:t>ЗАКАЗЧИКА</w:t>
      </w:r>
      <w:r w:rsidR="00A16169" w:rsidRPr="006D1730">
        <w:rPr>
          <w:rFonts w:ascii="Times New Roman" w:eastAsia="Times New Roman" w:hAnsi="Times New Roman" w:cs="Times New Roman"/>
          <w:sz w:val="28"/>
          <w:szCs w:val="28"/>
          <w:lang w:eastAsia="x-none"/>
        </w:rPr>
        <w:t xml:space="preserve"> об открытии указанного счета в течение 2 рабочих дней.</w:t>
      </w:r>
    </w:p>
    <w:p w14:paraId="3C23FE15" w14:textId="5F3F9B0D" w:rsidR="003E7F72" w:rsidRPr="00ED6CB7" w:rsidRDefault="007B51FE" w:rsidP="00844E3F">
      <w:pPr>
        <w:suppressAutoHyphens/>
        <w:spacing w:after="0" w:line="240" w:lineRule="auto"/>
        <w:ind w:firstLine="709"/>
        <w:jc w:val="both"/>
        <w:rPr>
          <w:rFonts w:ascii="Times New Roman" w:eastAsia="Times New Roman" w:hAnsi="Times New Roman" w:cs="Times New Roman"/>
          <w:sz w:val="28"/>
          <w:szCs w:val="28"/>
          <w:lang w:eastAsia="zh-CN"/>
        </w:rPr>
      </w:pPr>
      <w:r w:rsidRPr="006D1730">
        <w:rPr>
          <w:rFonts w:ascii="Times New Roman" w:eastAsia="Times New Roman" w:hAnsi="Times New Roman" w:cs="Times New Roman"/>
          <w:sz w:val="28"/>
          <w:szCs w:val="28"/>
          <w:lang w:eastAsia="zh-CN"/>
        </w:rPr>
        <w:t xml:space="preserve">3.4. </w:t>
      </w:r>
      <w:r w:rsidR="000E5BB7" w:rsidRPr="006D1730">
        <w:rPr>
          <w:rFonts w:ascii="Times New Roman" w:eastAsia="Times New Roman" w:hAnsi="Times New Roman" w:cs="Times New Roman"/>
          <w:sz w:val="28"/>
          <w:szCs w:val="28"/>
          <w:lang w:eastAsia="zh-CN"/>
        </w:rPr>
        <w:t xml:space="preserve">В случае изменения </w:t>
      </w:r>
      <w:r w:rsidR="00C56A5D" w:rsidRPr="006D1730">
        <w:rPr>
          <w:rFonts w:ascii="Times New Roman" w:eastAsia="Times New Roman" w:hAnsi="Times New Roman" w:cs="Times New Roman"/>
          <w:sz w:val="28"/>
          <w:szCs w:val="28"/>
          <w:lang w:eastAsia="zh-CN"/>
        </w:rPr>
        <w:t>лицевого</w:t>
      </w:r>
      <w:r w:rsidR="002D044A" w:rsidRPr="006D1730">
        <w:rPr>
          <w:rFonts w:ascii="Times New Roman" w:eastAsia="Times New Roman" w:hAnsi="Times New Roman" w:cs="Times New Roman"/>
          <w:sz w:val="28"/>
          <w:szCs w:val="28"/>
          <w:lang w:eastAsia="zh-CN"/>
        </w:rPr>
        <w:t xml:space="preserve"> </w:t>
      </w:r>
      <w:r w:rsidR="000E5BB7" w:rsidRPr="006D1730">
        <w:rPr>
          <w:rFonts w:ascii="Times New Roman" w:eastAsia="Times New Roman" w:hAnsi="Times New Roman" w:cs="Times New Roman"/>
          <w:sz w:val="28"/>
          <w:szCs w:val="28"/>
          <w:lang w:eastAsia="zh-CN"/>
        </w:rPr>
        <w:t>счета ПОСТАВЩИК обязан в</w:t>
      </w:r>
      <w:r w:rsidR="000E5BB7" w:rsidRPr="00ED6CB7">
        <w:rPr>
          <w:rFonts w:ascii="Times New Roman" w:eastAsia="Times New Roman" w:hAnsi="Times New Roman" w:cs="Times New Roman"/>
          <w:sz w:val="28"/>
          <w:szCs w:val="28"/>
          <w:lang w:eastAsia="zh-CN"/>
        </w:rPr>
        <w:t xml:space="preserve"> однодневный срок в письменной форме сообщить об этом ЗАКАЗЧИКУ с указанием новых реквизитов счета. В противном случае все риски, связанные с перечислением ЗАКАЗЧИКОМ денежных средств на указанный в настоящем </w:t>
      </w:r>
      <w:r w:rsidR="00D850AF" w:rsidRPr="00ED6CB7">
        <w:rPr>
          <w:rFonts w:ascii="Times New Roman" w:eastAsia="Times New Roman" w:hAnsi="Times New Roman" w:cs="Times New Roman"/>
          <w:sz w:val="28"/>
          <w:szCs w:val="28"/>
          <w:lang w:eastAsia="zh-CN"/>
        </w:rPr>
        <w:t xml:space="preserve">Договоре </w:t>
      </w:r>
      <w:r w:rsidR="000E5BB7" w:rsidRPr="00ED6CB7">
        <w:rPr>
          <w:rFonts w:ascii="Times New Roman" w:eastAsia="Times New Roman" w:hAnsi="Times New Roman" w:cs="Times New Roman"/>
          <w:sz w:val="28"/>
          <w:szCs w:val="28"/>
          <w:lang w:eastAsia="zh-CN"/>
        </w:rPr>
        <w:t xml:space="preserve">счет ПОСТАВЩИКА, несет ПОСТАВЩИК.  </w:t>
      </w:r>
    </w:p>
    <w:p w14:paraId="0FB41EF3" w14:textId="77777777" w:rsidR="00E23A02" w:rsidRPr="00ED6CB7" w:rsidRDefault="00E23A02" w:rsidP="00844E3F">
      <w:pPr>
        <w:suppressAutoHyphens/>
        <w:spacing w:after="0" w:line="240" w:lineRule="auto"/>
        <w:ind w:firstLine="709"/>
        <w:jc w:val="both"/>
        <w:rPr>
          <w:rFonts w:ascii="Times New Roman" w:eastAsia="Times New Roman" w:hAnsi="Times New Roman" w:cs="Times New Roman"/>
          <w:sz w:val="28"/>
          <w:szCs w:val="28"/>
          <w:lang w:eastAsia="zh-CN"/>
        </w:rPr>
      </w:pPr>
    </w:p>
    <w:p w14:paraId="6BB5442E" w14:textId="77777777" w:rsidR="00844E3F" w:rsidRPr="00ED6CB7" w:rsidRDefault="00844E3F" w:rsidP="00844E3F">
      <w:pPr>
        <w:suppressAutoHyphens/>
        <w:spacing w:after="0" w:line="240" w:lineRule="auto"/>
        <w:ind w:firstLine="709"/>
        <w:jc w:val="both"/>
        <w:rPr>
          <w:rFonts w:ascii="Times New Roman" w:eastAsia="Times New Roman" w:hAnsi="Times New Roman" w:cs="Times New Roman"/>
          <w:color w:val="FF0000"/>
          <w:sz w:val="28"/>
          <w:szCs w:val="28"/>
          <w:lang w:eastAsia="zh-CN"/>
        </w:rPr>
      </w:pPr>
    </w:p>
    <w:p w14:paraId="1B5A6C3C" w14:textId="77777777" w:rsidR="000E5BB7" w:rsidRPr="00ED6CB7" w:rsidRDefault="000E5BB7" w:rsidP="00844E3F">
      <w:pPr>
        <w:suppressAutoHyphens/>
        <w:spacing w:after="0" w:line="240" w:lineRule="auto"/>
        <w:ind w:firstLine="709"/>
        <w:jc w:val="center"/>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b/>
          <w:color w:val="000000"/>
          <w:sz w:val="28"/>
          <w:szCs w:val="28"/>
          <w:lang w:eastAsia="zh-CN"/>
        </w:rPr>
        <w:t xml:space="preserve">4. </w:t>
      </w:r>
      <w:r w:rsidR="00BF5AF1" w:rsidRPr="00ED6CB7">
        <w:rPr>
          <w:rFonts w:ascii="Times New Roman" w:eastAsia="Times New Roman" w:hAnsi="Times New Roman" w:cs="Times New Roman"/>
          <w:b/>
          <w:color w:val="000000"/>
          <w:sz w:val="28"/>
          <w:szCs w:val="28"/>
          <w:lang w:eastAsia="zh-CN"/>
        </w:rPr>
        <w:t xml:space="preserve">ПРАВА И </w:t>
      </w:r>
      <w:r w:rsidRPr="00ED6CB7">
        <w:rPr>
          <w:rFonts w:ascii="Times New Roman" w:eastAsia="Times New Roman" w:hAnsi="Times New Roman" w:cs="Times New Roman"/>
          <w:b/>
          <w:color w:val="000000"/>
          <w:sz w:val="28"/>
          <w:szCs w:val="28"/>
          <w:lang w:eastAsia="zh-CN"/>
        </w:rPr>
        <w:t>ОБЯЗАННОСТИ СТОРОН</w:t>
      </w:r>
    </w:p>
    <w:p w14:paraId="76F703E6" w14:textId="77777777" w:rsidR="00BF5AF1" w:rsidRPr="00ED6CB7" w:rsidRDefault="000E5BB7" w:rsidP="00844E3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 xml:space="preserve">4.1. </w:t>
      </w:r>
      <w:r w:rsidR="00BF5AF1" w:rsidRPr="00ED6CB7">
        <w:rPr>
          <w:rFonts w:ascii="Times New Roman" w:eastAsia="Times New Roman" w:hAnsi="Times New Roman" w:cs="Times New Roman"/>
          <w:color w:val="000000"/>
          <w:sz w:val="28"/>
          <w:szCs w:val="28"/>
          <w:lang w:eastAsia="zh-CN"/>
        </w:rPr>
        <w:t>ПОСТАВЩИК имеет право:</w:t>
      </w:r>
    </w:p>
    <w:p w14:paraId="7D5D810B" w14:textId="7F3C3076" w:rsidR="00BF5AF1" w:rsidRPr="00ED6CB7" w:rsidRDefault="00BF5AF1" w:rsidP="00844E3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 xml:space="preserve">4.1.1. Требовать своевременной оплаты </w:t>
      </w:r>
      <w:r w:rsidR="00692FE1" w:rsidRPr="00ED6CB7">
        <w:rPr>
          <w:rFonts w:ascii="Times New Roman" w:eastAsia="Times New Roman" w:hAnsi="Times New Roman" w:cs="Times New Roman"/>
          <w:color w:val="000000"/>
          <w:sz w:val="28"/>
          <w:szCs w:val="28"/>
          <w:lang w:eastAsia="zh-CN"/>
        </w:rPr>
        <w:t>Товара</w:t>
      </w:r>
      <w:r w:rsidR="00D5583C" w:rsidRPr="00ED6CB7">
        <w:rPr>
          <w:rFonts w:ascii="Times New Roman" w:eastAsia="Times New Roman" w:hAnsi="Times New Roman" w:cs="Times New Roman"/>
          <w:color w:val="000000"/>
          <w:sz w:val="28"/>
          <w:szCs w:val="28"/>
          <w:lang w:eastAsia="zh-CN"/>
        </w:rPr>
        <w:t xml:space="preserve"> </w:t>
      </w:r>
      <w:r w:rsidRPr="00ED6CB7">
        <w:rPr>
          <w:rFonts w:ascii="Times New Roman" w:eastAsia="Times New Roman" w:hAnsi="Times New Roman" w:cs="Times New Roman"/>
          <w:color w:val="000000"/>
          <w:sz w:val="28"/>
          <w:szCs w:val="28"/>
          <w:lang w:eastAsia="zh-CN"/>
        </w:rPr>
        <w:t>ЗАКАЗЧИКОМ.</w:t>
      </w:r>
    </w:p>
    <w:p w14:paraId="072C71D2" w14:textId="77777777" w:rsidR="000E5BB7" w:rsidRPr="00ED6CB7" w:rsidRDefault="00BF5AF1" w:rsidP="00844E3F">
      <w:pPr>
        <w:suppressAutoHyphens/>
        <w:spacing w:after="0" w:line="240" w:lineRule="auto"/>
        <w:ind w:firstLine="709"/>
        <w:jc w:val="both"/>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 xml:space="preserve">4.2. </w:t>
      </w:r>
      <w:r w:rsidR="000E5BB7" w:rsidRPr="00ED6CB7">
        <w:rPr>
          <w:rFonts w:ascii="Times New Roman" w:eastAsia="Times New Roman" w:hAnsi="Times New Roman" w:cs="Times New Roman"/>
          <w:color w:val="000000"/>
          <w:sz w:val="28"/>
          <w:szCs w:val="28"/>
          <w:lang w:eastAsia="zh-CN"/>
        </w:rPr>
        <w:t>ПОСТАВЩИК обязан:</w:t>
      </w:r>
    </w:p>
    <w:p w14:paraId="4F172B47" w14:textId="2D08F00E" w:rsidR="000E5BB7" w:rsidRPr="00ED6CB7" w:rsidRDefault="000E5BB7" w:rsidP="00844E3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4.</w:t>
      </w:r>
      <w:r w:rsidR="00BF5AF1" w:rsidRPr="00ED6CB7">
        <w:rPr>
          <w:rFonts w:ascii="Times New Roman" w:eastAsia="Times New Roman" w:hAnsi="Times New Roman" w:cs="Times New Roman"/>
          <w:color w:val="000000"/>
          <w:sz w:val="28"/>
          <w:szCs w:val="28"/>
          <w:lang w:eastAsia="zh-CN"/>
        </w:rPr>
        <w:t>2</w:t>
      </w:r>
      <w:r w:rsidRPr="00ED6CB7">
        <w:rPr>
          <w:rFonts w:ascii="Times New Roman" w:eastAsia="Times New Roman" w:hAnsi="Times New Roman" w:cs="Times New Roman"/>
          <w:color w:val="000000"/>
          <w:sz w:val="28"/>
          <w:szCs w:val="28"/>
          <w:lang w:eastAsia="zh-CN"/>
        </w:rPr>
        <w:t xml:space="preserve">.1. </w:t>
      </w:r>
      <w:r w:rsidR="000C3C27" w:rsidRPr="00ED6CB7">
        <w:rPr>
          <w:rFonts w:ascii="Times New Roman" w:eastAsia="Times New Roman" w:hAnsi="Times New Roman" w:cs="Times New Roman"/>
          <w:color w:val="000000"/>
          <w:sz w:val="28"/>
          <w:szCs w:val="28"/>
          <w:lang w:eastAsia="zh-CN"/>
        </w:rPr>
        <w:t>П</w:t>
      </w:r>
      <w:r w:rsidR="00A2571B" w:rsidRPr="00ED6CB7">
        <w:rPr>
          <w:rFonts w:ascii="Times New Roman" w:eastAsia="Times New Roman" w:hAnsi="Times New Roman" w:cs="Times New Roman"/>
          <w:color w:val="000000"/>
          <w:sz w:val="28"/>
          <w:szCs w:val="28"/>
          <w:lang w:eastAsia="zh-CN"/>
        </w:rPr>
        <w:t>оставить</w:t>
      </w:r>
      <w:r w:rsidRPr="00ED6CB7">
        <w:rPr>
          <w:rFonts w:ascii="Times New Roman" w:eastAsia="Times New Roman" w:hAnsi="Times New Roman" w:cs="Times New Roman"/>
          <w:color w:val="000000"/>
          <w:sz w:val="28"/>
          <w:szCs w:val="28"/>
          <w:lang w:eastAsia="zh-CN"/>
        </w:rPr>
        <w:t xml:space="preserve"> </w:t>
      </w:r>
      <w:r w:rsidR="00692FE1" w:rsidRPr="00ED6CB7">
        <w:rPr>
          <w:rFonts w:ascii="Times New Roman" w:eastAsia="Times New Roman" w:hAnsi="Times New Roman" w:cs="Times New Roman"/>
          <w:color w:val="000000"/>
          <w:sz w:val="28"/>
          <w:szCs w:val="28"/>
          <w:lang w:eastAsia="zh-CN"/>
        </w:rPr>
        <w:t>Товар</w:t>
      </w:r>
      <w:r w:rsidR="00D850AF" w:rsidRPr="00ED6CB7">
        <w:rPr>
          <w:rFonts w:ascii="Times New Roman" w:eastAsia="Times New Roman" w:hAnsi="Times New Roman" w:cs="Times New Roman"/>
          <w:color w:val="000000"/>
          <w:sz w:val="28"/>
          <w:szCs w:val="28"/>
          <w:lang w:eastAsia="zh-CN"/>
        </w:rPr>
        <w:t xml:space="preserve"> </w:t>
      </w:r>
      <w:r w:rsidRPr="00ED6CB7">
        <w:rPr>
          <w:rFonts w:ascii="Times New Roman" w:eastAsia="Times New Roman" w:hAnsi="Times New Roman" w:cs="Times New Roman"/>
          <w:color w:val="000000"/>
          <w:sz w:val="28"/>
          <w:szCs w:val="28"/>
          <w:lang w:eastAsia="zh-CN"/>
        </w:rPr>
        <w:t xml:space="preserve">ЗАКАЗЧИКУ в соответствии </w:t>
      </w:r>
      <w:r w:rsidR="003A0CE9" w:rsidRPr="00ED6CB7">
        <w:rPr>
          <w:rFonts w:ascii="Times New Roman" w:eastAsia="Times New Roman" w:hAnsi="Times New Roman" w:cs="Times New Roman"/>
          <w:color w:val="000000"/>
          <w:sz w:val="28"/>
          <w:szCs w:val="28"/>
          <w:lang w:eastAsia="zh-CN"/>
        </w:rPr>
        <w:t xml:space="preserve">с условиями настоящего </w:t>
      </w:r>
      <w:r w:rsidR="00D850AF" w:rsidRPr="00ED6CB7">
        <w:rPr>
          <w:rFonts w:ascii="Times New Roman" w:eastAsia="Times New Roman" w:hAnsi="Times New Roman" w:cs="Times New Roman"/>
          <w:color w:val="000000"/>
          <w:sz w:val="28"/>
          <w:szCs w:val="28"/>
          <w:lang w:eastAsia="zh-CN"/>
        </w:rPr>
        <w:t>Д</w:t>
      </w:r>
      <w:r w:rsidR="004B38E8" w:rsidRPr="00ED6CB7">
        <w:rPr>
          <w:rFonts w:ascii="Times New Roman" w:eastAsia="Times New Roman" w:hAnsi="Times New Roman" w:cs="Times New Roman"/>
          <w:color w:val="000000"/>
          <w:sz w:val="28"/>
          <w:szCs w:val="28"/>
          <w:lang w:eastAsia="zh-CN"/>
        </w:rPr>
        <w:t>оговора.</w:t>
      </w:r>
    </w:p>
    <w:p w14:paraId="6673B795" w14:textId="603245D1" w:rsidR="00391AE8" w:rsidRPr="00ED6CB7" w:rsidRDefault="00FA07D2" w:rsidP="00C04145">
      <w:pPr>
        <w:suppressAutoHyphens/>
        <w:spacing w:after="0" w:line="240" w:lineRule="auto"/>
        <w:ind w:firstLine="709"/>
        <w:jc w:val="both"/>
        <w:rPr>
          <w:rFonts w:ascii="Times New Roman" w:eastAsia="Times New Roman" w:hAnsi="Times New Roman" w:cs="Times New Roman"/>
          <w:sz w:val="28"/>
          <w:szCs w:val="28"/>
          <w:lang w:eastAsia="ru-RU"/>
        </w:rPr>
      </w:pPr>
      <w:r w:rsidRPr="00ED6CB7">
        <w:rPr>
          <w:rFonts w:ascii="Times New Roman" w:eastAsia="Times New Roman" w:hAnsi="Times New Roman" w:cs="Times New Roman"/>
          <w:color w:val="000000"/>
          <w:sz w:val="28"/>
          <w:szCs w:val="28"/>
          <w:lang w:eastAsia="ru-RU"/>
        </w:rPr>
        <w:t xml:space="preserve">Вместе с </w:t>
      </w:r>
      <w:r w:rsidR="004B38E8" w:rsidRPr="00ED6CB7">
        <w:rPr>
          <w:rFonts w:ascii="Times New Roman" w:eastAsia="Times New Roman" w:hAnsi="Times New Roman" w:cs="Times New Roman"/>
          <w:color w:val="000000"/>
          <w:sz w:val="28"/>
          <w:szCs w:val="28"/>
          <w:lang w:eastAsia="ru-RU"/>
        </w:rPr>
        <w:t xml:space="preserve">Товаром </w:t>
      </w:r>
      <w:r w:rsidRPr="00ED6CB7">
        <w:rPr>
          <w:rFonts w:ascii="Times New Roman" w:eastAsia="Times New Roman" w:hAnsi="Times New Roman" w:cs="Times New Roman"/>
          <w:color w:val="000000"/>
          <w:sz w:val="28"/>
          <w:szCs w:val="28"/>
          <w:lang w:eastAsia="ru-RU"/>
        </w:rPr>
        <w:t xml:space="preserve">ПОСТАВЩИК передает всю необходимую документацию </w:t>
      </w:r>
      <w:r w:rsidR="00C04145" w:rsidRPr="00ED6CB7">
        <w:rPr>
          <w:rFonts w:ascii="Times New Roman" w:eastAsia="Times New Roman" w:hAnsi="Times New Roman" w:cs="Times New Roman"/>
          <w:color w:val="000000"/>
          <w:sz w:val="28"/>
          <w:szCs w:val="28"/>
          <w:lang w:eastAsia="ru-RU"/>
        </w:rPr>
        <w:t>согласно Техническому заданию.</w:t>
      </w:r>
    </w:p>
    <w:p w14:paraId="0056BB54" w14:textId="4EF18C5F" w:rsidR="00D45C14" w:rsidRPr="00ED6CB7" w:rsidRDefault="00D45C14" w:rsidP="00844E3F">
      <w:pPr>
        <w:pStyle w:val="12"/>
        <w:shd w:val="clear" w:color="auto" w:fill="auto"/>
        <w:spacing w:line="240" w:lineRule="auto"/>
        <w:ind w:firstLine="709"/>
        <w:rPr>
          <w:sz w:val="28"/>
          <w:szCs w:val="28"/>
        </w:rPr>
      </w:pPr>
      <w:r w:rsidRPr="00ED6CB7">
        <w:rPr>
          <w:sz w:val="28"/>
          <w:szCs w:val="28"/>
        </w:rPr>
        <w:t>В случае отсутствия хотя бы одного из перечисленных</w:t>
      </w:r>
      <w:r w:rsidR="00C04145" w:rsidRPr="00ED6CB7">
        <w:rPr>
          <w:sz w:val="28"/>
          <w:szCs w:val="28"/>
        </w:rPr>
        <w:t xml:space="preserve"> в Техническом задании</w:t>
      </w:r>
      <w:r w:rsidRPr="00ED6CB7">
        <w:rPr>
          <w:sz w:val="28"/>
          <w:szCs w:val="28"/>
        </w:rPr>
        <w:t xml:space="preserve"> документов, </w:t>
      </w:r>
      <w:r w:rsidR="004B38E8" w:rsidRPr="00ED6CB7">
        <w:rPr>
          <w:sz w:val="28"/>
          <w:szCs w:val="28"/>
        </w:rPr>
        <w:t>Товар</w:t>
      </w:r>
      <w:r w:rsidR="00D850AF" w:rsidRPr="00ED6CB7">
        <w:rPr>
          <w:sz w:val="28"/>
          <w:szCs w:val="28"/>
        </w:rPr>
        <w:t xml:space="preserve"> </w:t>
      </w:r>
      <w:r w:rsidRPr="00ED6CB7">
        <w:rPr>
          <w:sz w:val="28"/>
          <w:szCs w:val="28"/>
        </w:rPr>
        <w:t>не считается поставленным З</w:t>
      </w:r>
      <w:r w:rsidR="0065700F" w:rsidRPr="00ED6CB7">
        <w:rPr>
          <w:sz w:val="28"/>
          <w:szCs w:val="28"/>
        </w:rPr>
        <w:t>АКАЗЧИКУ</w:t>
      </w:r>
      <w:r w:rsidRPr="00ED6CB7">
        <w:rPr>
          <w:sz w:val="28"/>
          <w:szCs w:val="28"/>
        </w:rPr>
        <w:t xml:space="preserve">. При этом моментом поставки </w:t>
      </w:r>
      <w:r w:rsidR="00FB30C3" w:rsidRPr="00ED6CB7">
        <w:rPr>
          <w:sz w:val="28"/>
          <w:szCs w:val="28"/>
        </w:rPr>
        <w:t>Товара</w:t>
      </w:r>
      <w:r w:rsidR="00D850AF" w:rsidRPr="00ED6CB7">
        <w:rPr>
          <w:sz w:val="28"/>
          <w:szCs w:val="28"/>
        </w:rPr>
        <w:t xml:space="preserve"> </w:t>
      </w:r>
      <w:r w:rsidRPr="00ED6CB7">
        <w:rPr>
          <w:sz w:val="28"/>
          <w:szCs w:val="28"/>
        </w:rPr>
        <w:t xml:space="preserve">является день передачи </w:t>
      </w:r>
      <w:r w:rsidR="0065700F" w:rsidRPr="00ED6CB7">
        <w:rPr>
          <w:sz w:val="28"/>
          <w:szCs w:val="28"/>
        </w:rPr>
        <w:t>ЗАКАЗЧИКУ</w:t>
      </w:r>
      <w:r w:rsidR="006949A6" w:rsidRPr="00ED6CB7">
        <w:rPr>
          <w:sz w:val="28"/>
          <w:szCs w:val="28"/>
        </w:rPr>
        <w:t xml:space="preserve"> </w:t>
      </w:r>
      <w:r w:rsidR="00FB30C3" w:rsidRPr="00ED6CB7">
        <w:rPr>
          <w:sz w:val="28"/>
          <w:szCs w:val="28"/>
        </w:rPr>
        <w:t>Товара</w:t>
      </w:r>
      <w:r w:rsidR="00D850AF" w:rsidRPr="00ED6CB7">
        <w:rPr>
          <w:sz w:val="28"/>
          <w:szCs w:val="28"/>
        </w:rPr>
        <w:t xml:space="preserve"> </w:t>
      </w:r>
      <w:r w:rsidR="006949A6" w:rsidRPr="00ED6CB7">
        <w:rPr>
          <w:sz w:val="28"/>
          <w:szCs w:val="28"/>
        </w:rPr>
        <w:t>и</w:t>
      </w:r>
      <w:r w:rsidR="00C04145" w:rsidRPr="00ED6CB7">
        <w:rPr>
          <w:sz w:val="28"/>
          <w:szCs w:val="28"/>
        </w:rPr>
        <w:t xml:space="preserve"> всего пакета документов.</w:t>
      </w:r>
    </w:p>
    <w:p w14:paraId="0709A6CF" w14:textId="400E680D" w:rsidR="000E5BB7" w:rsidRPr="00ED6CB7" w:rsidRDefault="000E5BB7" w:rsidP="00844E3F">
      <w:pPr>
        <w:tabs>
          <w:tab w:val="left" w:pos="567"/>
        </w:tabs>
        <w:suppressAutoHyphens/>
        <w:spacing w:after="0" w:line="240" w:lineRule="auto"/>
        <w:ind w:firstLine="709"/>
        <w:jc w:val="both"/>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ru-RU"/>
        </w:rPr>
        <w:lastRenderedPageBreak/>
        <w:t>4.</w:t>
      </w:r>
      <w:r w:rsidR="00BF5AF1" w:rsidRPr="00ED6CB7">
        <w:rPr>
          <w:rFonts w:ascii="Times New Roman" w:eastAsia="Times New Roman" w:hAnsi="Times New Roman" w:cs="Times New Roman"/>
          <w:color w:val="000000"/>
          <w:sz w:val="28"/>
          <w:szCs w:val="28"/>
          <w:lang w:eastAsia="ru-RU"/>
        </w:rPr>
        <w:t>2</w:t>
      </w:r>
      <w:r w:rsidR="00CF50F5" w:rsidRPr="00ED6CB7">
        <w:rPr>
          <w:rFonts w:ascii="Times New Roman" w:eastAsia="Times New Roman" w:hAnsi="Times New Roman" w:cs="Times New Roman"/>
          <w:color w:val="000000"/>
          <w:sz w:val="28"/>
          <w:szCs w:val="28"/>
          <w:lang w:eastAsia="ru-RU"/>
        </w:rPr>
        <w:t>.</w:t>
      </w:r>
      <w:r w:rsidR="00C04145" w:rsidRPr="00ED6CB7">
        <w:rPr>
          <w:rFonts w:ascii="Times New Roman" w:eastAsia="Times New Roman" w:hAnsi="Times New Roman" w:cs="Times New Roman"/>
          <w:color w:val="000000"/>
          <w:sz w:val="28"/>
          <w:szCs w:val="28"/>
          <w:lang w:eastAsia="ru-RU"/>
        </w:rPr>
        <w:t>2</w:t>
      </w:r>
      <w:r w:rsidRPr="00ED6CB7">
        <w:rPr>
          <w:rFonts w:ascii="Times New Roman" w:eastAsia="Times New Roman" w:hAnsi="Times New Roman" w:cs="Times New Roman"/>
          <w:color w:val="000000"/>
          <w:sz w:val="28"/>
          <w:szCs w:val="28"/>
          <w:lang w:eastAsia="ru-RU"/>
        </w:rPr>
        <w:t xml:space="preserve">. Поставить </w:t>
      </w:r>
      <w:r w:rsidR="00FB30C3" w:rsidRPr="00ED6CB7">
        <w:rPr>
          <w:rFonts w:ascii="Times New Roman" w:eastAsia="Times New Roman" w:hAnsi="Times New Roman" w:cs="Times New Roman"/>
          <w:color w:val="000000"/>
          <w:sz w:val="28"/>
          <w:szCs w:val="28"/>
          <w:lang w:eastAsia="ru-RU"/>
        </w:rPr>
        <w:t>Товар</w:t>
      </w:r>
      <w:r w:rsidR="00D850AF" w:rsidRPr="00ED6CB7">
        <w:rPr>
          <w:rFonts w:ascii="Times New Roman" w:eastAsia="Times New Roman" w:hAnsi="Times New Roman" w:cs="Times New Roman"/>
          <w:color w:val="000000"/>
          <w:sz w:val="28"/>
          <w:szCs w:val="28"/>
          <w:lang w:eastAsia="ru-RU"/>
        </w:rPr>
        <w:t xml:space="preserve"> </w:t>
      </w:r>
      <w:r w:rsidRPr="00ED6CB7">
        <w:rPr>
          <w:rFonts w:ascii="Times New Roman" w:eastAsia="Times New Roman" w:hAnsi="Times New Roman" w:cs="Times New Roman"/>
          <w:color w:val="000000"/>
          <w:sz w:val="28"/>
          <w:szCs w:val="28"/>
          <w:lang w:eastAsia="ru-RU"/>
        </w:rPr>
        <w:t>собственным транспортом или с привлечением транспорта третьих лиц за свой счет.</w:t>
      </w:r>
    </w:p>
    <w:p w14:paraId="1851187E" w14:textId="0B67AF62" w:rsidR="000E5BB7" w:rsidRPr="00ED6CB7" w:rsidRDefault="000E5BB7" w:rsidP="00844E3F">
      <w:pPr>
        <w:suppressAutoHyphens/>
        <w:spacing w:after="0" w:line="240" w:lineRule="auto"/>
        <w:ind w:firstLine="709"/>
        <w:jc w:val="both"/>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4.</w:t>
      </w:r>
      <w:r w:rsidR="00BF5AF1" w:rsidRPr="00ED6CB7">
        <w:rPr>
          <w:rFonts w:ascii="Times New Roman" w:eastAsia="Times New Roman" w:hAnsi="Times New Roman" w:cs="Times New Roman"/>
          <w:color w:val="000000"/>
          <w:sz w:val="28"/>
          <w:szCs w:val="28"/>
          <w:lang w:eastAsia="zh-CN"/>
        </w:rPr>
        <w:t>2</w:t>
      </w:r>
      <w:r w:rsidRPr="00ED6CB7">
        <w:rPr>
          <w:rFonts w:ascii="Times New Roman" w:eastAsia="Times New Roman" w:hAnsi="Times New Roman" w:cs="Times New Roman"/>
          <w:color w:val="000000"/>
          <w:sz w:val="28"/>
          <w:szCs w:val="28"/>
          <w:lang w:eastAsia="zh-CN"/>
        </w:rPr>
        <w:t>.</w:t>
      </w:r>
      <w:r w:rsidR="00C04145" w:rsidRPr="00ED6CB7">
        <w:rPr>
          <w:rFonts w:ascii="Times New Roman" w:eastAsia="Times New Roman" w:hAnsi="Times New Roman" w:cs="Times New Roman"/>
          <w:color w:val="000000"/>
          <w:sz w:val="28"/>
          <w:szCs w:val="28"/>
          <w:lang w:eastAsia="zh-CN"/>
        </w:rPr>
        <w:t>3</w:t>
      </w:r>
      <w:r w:rsidRPr="00ED6CB7">
        <w:rPr>
          <w:rFonts w:ascii="Times New Roman" w:eastAsia="Times New Roman" w:hAnsi="Times New Roman" w:cs="Times New Roman"/>
          <w:color w:val="000000"/>
          <w:sz w:val="28"/>
          <w:szCs w:val="28"/>
          <w:lang w:eastAsia="zh-CN"/>
        </w:rPr>
        <w:t xml:space="preserve">. Участвовать в </w:t>
      </w:r>
      <w:r w:rsidRPr="00ED6CB7">
        <w:rPr>
          <w:rFonts w:ascii="Times New Roman" w:eastAsia="Times New Roman" w:hAnsi="Times New Roman" w:cs="Times New Roman"/>
          <w:color w:val="00000A"/>
          <w:sz w:val="28"/>
          <w:szCs w:val="28"/>
          <w:lang w:eastAsia="zh-CN"/>
        </w:rPr>
        <w:t>сдаче-приемке</w:t>
      </w:r>
      <w:r w:rsidRPr="00ED6CB7">
        <w:rPr>
          <w:rFonts w:ascii="Times New Roman" w:eastAsia="Times New Roman" w:hAnsi="Times New Roman" w:cs="Times New Roman"/>
          <w:color w:val="000000"/>
          <w:sz w:val="28"/>
          <w:szCs w:val="28"/>
          <w:lang w:eastAsia="zh-CN"/>
        </w:rPr>
        <w:t xml:space="preserve"> </w:t>
      </w:r>
      <w:r w:rsidR="00FB30C3" w:rsidRPr="00ED6CB7">
        <w:rPr>
          <w:rFonts w:ascii="Times New Roman" w:eastAsia="Times New Roman" w:hAnsi="Times New Roman" w:cs="Times New Roman"/>
          <w:color w:val="000000"/>
          <w:sz w:val="28"/>
          <w:szCs w:val="28"/>
          <w:lang w:eastAsia="zh-CN"/>
        </w:rPr>
        <w:t>Товара</w:t>
      </w:r>
      <w:r w:rsidR="00D850AF" w:rsidRPr="00ED6CB7">
        <w:rPr>
          <w:rFonts w:ascii="Times New Roman" w:eastAsia="Times New Roman" w:hAnsi="Times New Roman" w:cs="Times New Roman"/>
          <w:color w:val="000000"/>
          <w:sz w:val="28"/>
          <w:szCs w:val="28"/>
          <w:lang w:eastAsia="zh-CN"/>
        </w:rPr>
        <w:t xml:space="preserve"> </w:t>
      </w:r>
      <w:r w:rsidRPr="00ED6CB7">
        <w:rPr>
          <w:rFonts w:ascii="Times New Roman" w:eastAsia="Times New Roman" w:hAnsi="Times New Roman" w:cs="Times New Roman"/>
          <w:color w:val="000000"/>
          <w:sz w:val="28"/>
          <w:szCs w:val="28"/>
          <w:lang w:eastAsia="zh-CN"/>
        </w:rPr>
        <w:t xml:space="preserve">в соответствии с разделом </w:t>
      </w:r>
      <w:r w:rsidR="006B7ED8" w:rsidRPr="00ED6CB7">
        <w:rPr>
          <w:rFonts w:ascii="Times New Roman" w:eastAsia="Times New Roman" w:hAnsi="Times New Roman" w:cs="Times New Roman"/>
          <w:color w:val="000000"/>
          <w:sz w:val="28"/>
          <w:szCs w:val="28"/>
          <w:lang w:eastAsia="zh-CN"/>
        </w:rPr>
        <w:t>5</w:t>
      </w:r>
      <w:r w:rsidRPr="00ED6CB7">
        <w:rPr>
          <w:rFonts w:ascii="Times New Roman" w:eastAsia="Times New Roman" w:hAnsi="Times New Roman" w:cs="Times New Roman"/>
          <w:color w:val="000000"/>
          <w:sz w:val="28"/>
          <w:szCs w:val="28"/>
          <w:lang w:eastAsia="zh-CN"/>
        </w:rPr>
        <w:t xml:space="preserve"> настоящего </w:t>
      </w:r>
      <w:r w:rsidR="00D850AF" w:rsidRPr="00ED6CB7">
        <w:rPr>
          <w:rFonts w:ascii="Times New Roman" w:eastAsia="Times New Roman" w:hAnsi="Times New Roman" w:cs="Times New Roman"/>
          <w:color w:val="000000"/>
          <w:sz w:val="28"/>
          <w:szCs w:val="28"/>
          <w:lang w:eastAsia="zh-CN"/>
        </w:rPr>
        <w:t>Договора</w:t>
      </w:r>
      <w:r w:rsidRPr="00ED6CB7">
        <w:rPr>
          <w:rFonts w:ascii="Times New Roman" w:eastAsia="Times New Roman" w:hAnsi="Times New Roman" w:cs="Times New Roman"/>
          <w:color w:val="000000"/>
          <w:sz w:val="28"/>
          <w:szCs w:val="28"/>
          <w:lang w:eastAsia="zh-CN"/>
        </w:rPr>
        <w:t>.</w:t>
      </w:r>
    </w:p>
    <w:p w14:paraId="05585B37" w14:textId="6360BEBB" w:rsidR="000E5BB7" w:rsidRPr="00ED6CB7" w:rsidRDefault="000E5BB7" w:rsidP="007B51FE">
      <w:pPr>
        <w:suppressAutoHyphens/>
        <w:spacing w:after="0" w:line="240" w:lineRule="auto"/>
        <w:ind w:firstLine="709"/>
        <w:jc w:val="both"/>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4.</w:t>
      </w:r>
      <w:r w:rsidR="00BF5AF1" w:rsidRPr="00ED6CB7">
        <w:rPr>
          <w:rFonts w:ascii="Times New Roman" w:eastAsia="Times New Roman" w:hAnsi="Times New Roman" w:cs="Times New Roman"/>
          <w:color w:val="000000"/>
          <w:sz w:val="28"/>
          <w:szCs w:val="28"/>
          <w:lang w:eastAsia="zh-CN"/>
        </w:rPr>
        <w:t>2</w:t>
      </w:r>
      <w:r w:rsidRPr="00ED6CB7">
        <w:rPr>
          <w:rFonts w:ascii="Times New Roman" w:eastAsia="Times New Roman" w:hAnsi="Times New Roman" w:cs="Times New Roman"/>
          <w:color w:val="000000"/>
          <w:sz w:val="28"/>
          <w:szCs w:val="28"/>
          <w:lang w:eastAsia="zh-CN"/>
        </w:rPr>
        <w:t>.</w:t>
      </w:r>
      <w:r w:rsidR="00C04145" w:rsidRPr="00ED6CB7">
        <w:rPr>
          <w:rFonts w:ascii="Times New Roman" w:eastAsia="Times New Roman" w:hAnsi="Times New Roman" w:cs="Times New Roman"/>
          <w:color w:val="000000"/>
          <w:sz w:val="28"/>
          <w:szCs w:val="28"/>
          <w:lang w:eastAsia="zh-CN"/>
        </w:rPr>
        <w:t>4</w:t>
      </w:r>
      <w:r w:rsidRPr="00ED6CB7">
        <w:rPr>
          <w:rFonts w:ascii="Times New Roman" w:eastAsia="Times New Roman" w:hAnsi="Times New Roman" w:cs="Times New Roman"/>
          <w:color w:val="000000"/>
          <w:sz w:val="28"/>
          <w:szCs w:val="28"/>
          <w:lang w:eastAsia="zh-CN"/>
        </w:rPr>
        <w:t xml:space="preserve">. </w:t>
      </w:r>
      <w:r w:rsidR="00D45C14" w:rsidRPr="00ED6CB7">
        <w:rPr>
          <w:rFonts w:ascii="Times New Roman" w:eastAsia="Times New Roman" w:hAnsi="Times New Roman" w:cs="Times New Roman"/>
          <w:color w:val="000000"/>
          <w:sz w:val="28"/>
          <w:szCs w:val="28"/>
          <w:lang w:eastAsia="zh-CN"/>
        </w:rPr>
        <w:t>В период гарантийного срока п</w:t>
      </w:r>
      <w:r w:rsidRPr="00ED6CB7">
        <w:rPr>
          <w:rFonts w:ascii="Times New Roman" w:eastAsia="Times New Roman" w:hAnsi="Times New Roman" w:cs="Times New Roman"/>
          <w:color w:val="000000"/>
          <w:sz w:val="28"/>
          <w:szCs w:val="28"/>
          <w:lang w:eastAsia="zh-CN"/>
        </w:rPr>
        <w:t xml:space="preserve">о требованию ЗАКАЗЧИКА заменить </w:t>
      </w:r>
      <w:r w:rsidR="003850C7" w:rsidRPr="00ED6CB7">
        <w:rPr>
          <w:rFonts w:ascii="Times New Roman" w:eastAsia="Times New Roman" w:hAnsi="Times New Roman" w:cs="Times New Roman"/>
          <w:color w:val="000000"/>
          <w:sz w:val="28"/>
          <w:szCs w:val="28"/>
          <w:lang w:eastAsia="zh-CN"/>
        </w:rPr>
        <w:t>некачественн</w:t>
      </w:r>
      <w:r w:rsidR="00FB30C3" w:rsidRPr="00ED6CB7">
        <w:rPr>
          <w:rFonts w:ascii="Times New Roman" w:eastAsia="Times New Roman" w:hAnsi="Times New Roman" w:cs="Times New Roman"/>
          <w:color w:val="000000"/>
          <w:sz w:val="28"/>
          <w:szCs w:val="28"/>
          <w:lang w:eastAsia="zh-CN"/>
        </w:rPr>
        <w:t>ый</w:t>
      </w:r>
      <w:r w:rsidR="003850C7" w:rsidRPr="00ED6CB7">
        <w:rPr>
          <w:rFonts w:ascii="Times New Roman" w:eastAsia="Times New Roman" w:hAnsi="Times New Roman" w:cs="Times New Roman"/>
          <w:color w:val="000000"/>
          <w:sz w:val="28"/>
          <w:szCs w:val="28"/>
          <w:lang w:eastAsia="zh-CN"/>
        </w:rPr>
        <w:t xml:space="preserve"> </w:t>
      </w:r>
      <w:r w:rsidR="00FB30C3" w:rsidRPr="00ED6CB7">
        <w:rPr>
          <w:rFonts w:ascii="Times New Roman" w:eastAsia="Times New Roman" w:hAnsi="Times New Roman" w:cs="Times New Roman"/>
          <w:color w:val="000000"/>
          <w:sz w:val="28"/>
          <w:szCs w:val="28"/>
          <w:lang w:eastAsia="zh-CN"/>
        </w:rPr>
        <w:t>Товар</w:t>
      </w:r>
      <w:r w:rsidR="00D850AF" w:rsidRPr="00ED6CB7">
        <w:rPr>
          <w:rFonts w:ascii="Times New Roman" w:eastAsia="Times New Roman" w:hAnsi="Times New Roman" w:cs="Times New Roman"/>
          <w:color w:val="000000"/>
          <w:sz w:val="28"/>
          <w:szCs w:val="28"/>
          <w:lang w:eastAsia="zh-CN"/>
        </w:rPr>
        <w:t xml:space="preserve"> </w:t>
      </w:r>
      <w:r w:rsidRPr="00ED6CB7">
        <w:rPr>
          <w:rFonts w:ascii="Times New Roman" w:eastAsia="Times New Roman" w:hAnsi="Times New Roman" w:cs="Times New Roman"/>
          <w:color w:val="000000"/>
          <w:sz w:val="28"/>
          <w:szCs w:val="28"/>
          <w:lang w:eastAsia="zh-CN"/>
        </w:rPr>
        <w:t xml:space="preserve">на </w:t>
      </w:r>
      <w:r w:rsidR="00FB30C3" w:rsidRPr="00ED6CB7">
        <w:rPr>
          <w:rFonts w:ascii="Times New Roman" w:eastAsia="Times New Roman" w:hAnsi="Times New Roman" w:cs="Times New Roman"/>
          <w:color w:val="000000"/>
          <w:sz w:val="28"/>
          <w:szCs w:val="28"/>
          <w:lang w:eastAsia="zh-CN"/>
        </w:rPr>
        <w:t>Товар</w:t>
      </w:r>
      <w:r w:rsidR="00932597" w:rsidRPr="00ED6CB7">
        <w:rPr>
          <w:rFonts w:ascii="Times New Roman" w:eastAsia="Times New Roman" w:hAnsi="Times New Roman" w:cs="Times New Roman"/>
          <w:color w:val="000000"/>
          <w:sz w:val="28"/>
          <w:szCs w:val="28"/>
          <w:lang w:eastAsia="zh-CN"/>
        </w:rPr>
        <w:t>, соответствующ</w:t>
      </w:r>
      <w:r w:rsidR="00FB30C3" w:rsidRPr="00ED6CB7">
        <w:rPr>
          <w:rFonts w:ascii="Times New Roman" w:eastAsia="Times New Roman" w:hAnsi="Times New Roman" w:cs="Times New Roman"/>
          <w:color w:val="000000"/>
          <w:sz w:val="28"/>
          <w:szCs w:val="28"/>
          <w:lang w:eastAsia="zh-CN"/>
        </w:rPr>
        <w:t>ий</w:t>
      </w:r>
      <w:r w:rsidR="00932597" w:rsidRPr="00ED6CB7">
        <w:rPr>
          <w:rFonts w:ascii="Times New Roman" w:eastAsia="Times New Roman" w:hAnsi="Times New Roman" w:cs="Times New Roman"/>
          <w:color w:val="000000"/>
          <w:sz w:val="28"/>
          <w:szCs w:val="28"/>
          <w:lang w:eastAsia="zh-CN"/>
        </w:rPr>
        <w:t xml:space="preserve"> по качеству </w:t>
      </w:r>
      <w:r w:rsidR="00C27872" w:rsidRPr="00ED6CB7">
        <w:rPr>
          <w:rFonts w:ascii="Times New Roman" w:eastAsia="Times New Roman" w:hAnsi="Times New Roman" w:cs="Times New Roman"/>
          <w:color w:val="000000"/>
          <w:sz w:val="28"/>
          <w:szCs w:val="28"/>
          <w:lang w:eastAsia="zh-CN"/>
        </w:rPr>
        <w:t xml:space="preserve">и характеристикам </w:t>
      </w:r>
      <w:r w:rsidR="00666A59" w:rsidRPr="00ED6CB7">
        <w:rPr>
          <w:rFonts w:ascii="Times New Roman" w:eastAsia="Times New Roman" w:hAnsi="Times New Roman" w:cs="Times New Roman"/>
          <w:color w:val="000000"/>
          <w:sz w:val="28"/>
          <w:szCs w:val="28"/>
          <w:lang w:eastAsia="zh-CN"/>
        </w:rPr>
        <w:t xml:space="preserve">условиям настоящего </w:t>
      </w:r>
      <w:r w:rsidR="00D850AF" w:rsidRPr="00ED6CB7">
        <w:rPr>
          <w:rFonts w:ascii="Times New Roman" w:eastAsia="Times New Roman" w:hAnsi="Times New Roman" w:cs="Times New Roman"/>
          <w:color w:val="000000"/>
          <w:sz w:val="28"/>
          <w:szCs w:val="28"/>
          <w:lang w:eastAsia="zh-CN"/>
        </w:rPr>
        <w:t>Договора</w:t>
      </w:r>
      <w:r w:rsidR="00666A59" w:rsidRPr="00ED6CB7">
        <w:rPr>
          <w:rFonts w:ascii="Times New Roman" w:eastAsia="Times New Roman" w:hAnsi="Times New Roman" w:cs="Times New Roman"/>
          <w:color w:val="000000"/>
          <w:sz w:val="28"/>
          <w:szCs w:val="28"/>
          <w:lang w:eastAsia="zh-CN"/>
        </w:rPr>
        <w:t xml:space="preserve">, в течение </w:t>
      </w:r>
      <w:r w:rsidR="00FB30C3" w:rsidRPr="00ED6CB7">
        <w:rPr>
          <w:rFonts w:ascii="Times New Roman" w:eastAsia="Times New Roman" w:hAnsi="Times New Roman" w:cs="Times New Roman"/>
          <w:color w:val="000000"/>
          <w:sz w:val="28"/>
          <w:szCs w:val="28"/>
          <w:lang w:eastAsia="zh-CN"/>
        </w:rPr>
        <w:t>30</w:t>
      </w:r>
      <w:r w:rsidR="00666A59" w:rsidRPr="00ED6CB7">
        <w:rPr>
          <w:rFonts w:ascii="Times New Roman" w:eastAsia="Times New Roman" w:hAnsi="Times New Roman" w:cs="Times New Roman"/>
          <w:color w:val="000000"/>
          <w:sz w:val="28"/>
          <w:szCs w:val="28"/>
          <w:lang w:eastAsia="zh-CN"/>
        </w:rPr>
        <w:t xml:space="preserve"> (</w:t>
      </w:r>
      <w:r w:rsidR="00FB30C3" w:rsidRPr="00ED6CB7">
        <w:rPr>
          <w:rFonts w:ascii="Times New Roman" w:eastAsia="Times New Roman" w:hAnsi="Times New Roman" w:cs="Times New Roman"/>
          <w:color w:val="000000"/>
          <w:sz w:val="28"/>
          <w:szCs w:val="28"/>
          <w:lang w:eastAsia="zh-CN"/>
        </w:rPr>
        <w:t>тридцати</w:t>
      </w:r>
      <w:r w:rsidR="00666A59" w:rsidRPr="00ED6CB7">
        <w:rPr>
          <w:rFonts w:ascii="Times New Roman" w:eastAsia="Times New Roman" w:hAnsi="Times New Roman" w:cs="Times New Roman"/>
          <w:color w:val="000000"/>
          <w:sz w:val="28"/>
          <w:szCs w:val="28"/>
          <w:lang w:eastAsia="zh-CN"/>
        </w:rPr>
        <w:t>) дней.</w:t>
      </w:r>
      <w:r w:rsidR="007B51FE" w:rsidRPr="00ED6CB7">
        <w:rPr>
          <w:rFonts w:ascii="Times New Roman" w:eastAsia="Times New Roman" w:hAnsi="Times New Roman" w:cs="Times New Roman"/>
          <w:color w:val="000000"/>
          <w:sz w:val="28"/>
          <w:szCs w:val="28"/>
          <w:lang w:eastAsia="zh-CN"/>
        </w:rPr>
        <w:t xml:space="preserve"> Расходы, связанные с устранением недостатков Товара (в </w:t>
      </w:r>
      <w:proofErr w:type="spellStart"/>
      <w:r w:rsidR="007B51FE" w:rsidRPr="00ED6CB7">
        <w:rPr>
          <w:rFonts w:ascii="Times New Roman" w:eastAsia="Times New Roman" w:hAnsi="Times New Roman" w:cs="Times New Roman"/>
          <w:color w:val="000000"/>
          <w:sz w:val="28"/>
          <w:szCs w:val="28"/>
          <w:lang w:eastAsia="zh-CN"/>
        </w:rPr>
        <w:t>т.ч</w:t>
      </w:r>
      <w:proofErr w:type="spellEnd"/>
      <w:r w:rsidR="007B51FE" w:rsidRPr="00ED6CB7">
        <w:rPr>
          <w:rFonts w:ascii="Times New Roman" w:eastAsia="Times New Roman" w:hAnsi="Times New Roman" w:cs="Times New Roman"/>
          <w:color w:val="000000"/>
          <w:sz w:val="28"/>
          <w:szCs w:val="28"/>
          <w:lang w:eastAsia="zh-CN"/>
        </w:rPr>
        <w:t>. транспортировку), несет ПОСТАВЩИК.</w:t>
      </w:r>
    </w:p>
    <w:p w14:paraId="29B00135" w14:textId="24C0650E" w:rsidR="000E5BB7" w:rsidRPr="00ED6CB7" w:rsidRDefault="000E5BB7" w:rsidP="00844E3F">
      <w:pPr>
        <w:suppressAutoHyphens/>
        <w:spacing w:after="0" w:line="240" w:lineRule="auto"/>
        <w:ind w:firstLine="709"/>
        <w:jc w:val="both"/>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4.</w:t>
      </w:r>
      <w:r w:rsidR="00BF5AF1" w:rsidRPr="00ED6CB7">
        <w:rPr>
          <w:rFonts w:ascii="Times New Roman" w:eastAsia="Times New Roman" w:hAnsi="Times New Roman" w:cs="Times New Roman"/>
          <w:color w:val="000000"/>
          <w:sz w:val="28"/>
          <w:szCs w:val="28"/>
          <w:lang w:eastAsia="zh-CN"/>
        </w:rPr>
        <w:t>2</w:t>
      </w:r>
      <w:r w:rsidRPr="00ED6CB7">
        <w:rPr>
          <w:rFonts w:ascii="Times New Roman" w:eastAsia="Times New Roman" w:hAnsi="Times New Roman" w:cs="Times New Roman"/>
          <w:color w:val="000000"/>
          <w:sz w:val="28"/>
          <w:szCs w:val="28"/>
          <w:lang w:eastAsia="zh-CN"/>
        </w:rPr>
        <w:t>.</w:t>
      </w:r>
      <w:r w:rsidR="007B51FE" w:rsidRPr="00ED6CB7">
        <w:rPr>
          <w:rFonts w:ascii="Times New Roman" w:eastAsia="Times New Roman" w:hAnsi="Times New Roman" w:cs="Times New Roman"/>
          <w:color w:val="000000"/>
          <w:sz w:val="28"/>
          <w:szCs w:val="28"/>
          <w:lang w:eastAsia="zh-CN"/>
        </w:rPr>
        <w:t>5</w:t>
      </w:r>
      <w:r w:rsidRPr="00ED6CB7">
        <w:rPr>
          <w:rFonts w:ascii="Times New Roman" w:eastAsia="Times New Roman" w:hAnsi="Times New Roman" w:cs="Times New Roman"/>
          <w:color w:val="000000"/>
          <w:sz w:val="28"/>
          <w:szCs w:val="28"/>
          <w:lang w:eastAsia="zh-CN"/>
        </w:rPr>
        <w:t xml:space="preserve">. </w:t>
      </w:r>
      <w:r w:rsidR="006C2E58" w:rsidRPr="00ED6CB7">
        <w:rPr>
          <w:rFonts w:ascii="Times New Roman" w:eastAsia="Times New Roman" w:hAnsi="Times New Roman" w:cs="Times New Roman"/>
          <w:color w:val="000000"/>
          <w:sz w:val="28"/>
          <w:szCs w:val="28"/>
          <w:lang w:eastAsia="zh-CN"/>
        </w:rPr>
        <w:t>В случае одностороннего отказа З</w:t>
      </w:r>
      <w:r w:rsidR="00C9390C" w:rsidRPr="00ED6CB7">
        <w:rPr>
          <w:rFonts w:ascii="Times New Roman" w:eastAsia="Times New Roman" w:hAnsi="Times New Roman" w:cs="Times New Roman"/>
          <w:color w:val="000000"/>
          <w:sz w:val="28"/>
          <w:szCs w:val="28"/>
          <w:lang w:eastAsia="zh-CN"/>
        </w:rPr>
        <w:t xml:space="preserve">АКАЗЧИКА от исполнения условий </w:t>
      </w:r>
      <w:r w:rsidR="00D850AF" w:rsidRPr="00ED6CB7">
        <w:rPr>
          <w:rFonts w:ascii="Times New Roman" w:eastAsia="Times New Roman" w:hAnsi="Times New Roman" w:cs="Times New Roman"/>
          <w:color w:val="000000"/>
          <w:sz w:val="28"/>
          <w:szCs w:val="28"/>
          <w:lang w:eastAsia="zh-CN"/>
        </w:rPr>
        <w:t xml:space="preserve">Договора </w:t>
      </w:r>
      <w:r w:rsidR="006C2E58" w:rsidRPr="00ED6CB7">
        <w:rPr>
          <w:rFonts w:ascii="Times New Roman" w:eastAsia="Times New Roman" w:hAnsi="Times New Roman" w:cs="Times New Roman"/>
          <w:color w:val="000000"/>
          <w:sz w:val="28"/>
          <w:szCs w:val="28"/>
          <w:lang w:eastAsia="zh-CN"/>
        </w:rPr>
        <w:t xml:space="preserve">(в соответствии с п. </w:t>
      </w:r>
      <w:r w:rsidR="00944EA5" w:rsidRPr="00ED6CB7">
        <w:rPr>
          <w:rFonts w:ascii="Times New Roman" w:eastAsia="Times New Roman" w:hAnsi="Times New Roman" w:cs="Times New Roman"/>
          <w:color w:val="000000"/>
          <w:sz w:val="28"/>
          <w:szCs w:val="28"/>
          <w:lang w:eastAsia="zh-CN"/>
        </w:rPr>
        <w:t>9</w:t>
      </w:r>
      <w:r w:rsidR="00CF50F5" w:rsidRPr="00ED6CB7">
        <w:rPr>
          <w:rFonts w:ascii="Times New Roman" w:eastAsia="Times New Roman" w:hAnsi="Times New Roman" w:cs="Times New Roman"/>
          <w:color w:val="000000"/>
          <w:sz w:val="28"/>
          <w:szCs w:val="28"/>
          <w:lang w:eastAsia="zh-CN"/>
        </w:rPr>
        <w:t>.3</w:t>
      </w:r>
      <w:r w:rsidR="006C2E58" w:rsidRPr="00ED6CB7">
        <w:rPr>
          <w:rFonts w:ascii="Times New Roman" w:eastAsia="Times New Roman" w:hAnsi="Times New Roman" w:cs="Times New Roman"/>
          <w:color w:val="000000"/>
          <w:sz w:val="28"/>
          <w:szCs w:val="28"/>
          <w:lang w:eastAsia="zh-CN"/>
        </w:rPr>
        <w:t>), п</w:t>
      </w:r>
      <w:r w:rsidRPr="00ED6CB7">
        <w:rPr>
          <w:rFonts w:ascii="Times New Roman" w:eastAsia="Times New Roman" w:hAnsi="Times New Roman" w:cs="Times New Roman"/>
          <w:color w:val="00000A"/>
          <w:sz w:val="28"/>
          <w:szCs w:val="28"/>
          <w:lang w:eastAsia="zh-CN"/>
        </w:rPr>
        <w:t xml:space="preserve">о </w:t>
      </w:r>
      <w:r w:rsidR="006C2E58" w:rsidRPr="00ED6CB7">
        <w:rPr>
          <w:rFonts w:ascii="Times New Roman" w:eastAsia="Times New Roman" w:hAnsi="Times New Roman" w:cs="Times New Roman"/>
          <w:color w:val="00000A"/>
          <w:sz w:val="28"/>
          <w:szCs w:val="28"/>
          <w:lang w:eastAsia="zh-CN"/>
        </w:rPr>
        <w:t xml:space="preserve">письменному </w:t>
      </w:r>
      <w:r w:rsidRPr="00ED6CB7">
        <w:rPr>
          <w:rFonts w:ascii="Times New Roman" w:eastAsia="Times New Roman" w:hAnsi="Times New Roman" w:cs="Times New Roman"/>
          <w:color w:val="00000A"/>
          <w:sz w:val="28"/>
          <w:szCs w:val="28"/>
          <w:lang w:eastAsia="zh-CN"/>
        </w:rPr>
        <w:t xml:space="preserve">требованию </w:t>
      </w:r>
      <w:r w:rsidRPr="00ED6CB7">
        <w:rPr>
          <w:rFonts w:ascii="Times New Roman" w:eastAsia="Times New Roman" w:hAnsi="Times New Roman" w:cs="Times New Roman"/>
          <w:color w:val="000000"/>
          <w:sz w:val="28"/>
          <w:szCs w:val="28"/>
          <w:lang w:eastAsia="zh-CN"/>
        </w:rPr>
        <w:t>ЗАКАЗЧИКА</w:t>
      </w:r>
      <w:r w:rsidRPr="00ED6CB7">
        <w:rPr>
          <w:rFonts w:ascii="Times New Roman" w:eastAsia="Times New Roman" w:hAnsi="Times New Roman" w:cs="Times New Roman"/>
          <w:color w:val="00000A"/>
          <w:sz w:val="28"/>
          <w:szCs w:val="28"/>
          <w:lang w:eastAsia="zh-CN"/>
        </w:rPr>
        <w:t xml:space="preserve"> в течение </w:t>
      </w:r>
      <w:r w:rsidR="00D45C14" w:rsidRPr="00ED6CB7">
        <w:rPr>
          <w:rFonts w:ascii="Times New Roman" w:eastAsia="Times New Roman" w:hAnsi="Times New Roman" w:cs="Times New Roman"/>
          <w:color w:val="00000A"/>
          <w:sz w:val="28"/>
          <w:szCs w:val="28"/>
          <w:lang w:eastAsia="zh-CN"/>
        </w:rPr>
        <w:t>5</w:t>
      </w:r>
      <w:r w:rsidR="00BD2EBD" w:rsidRPr="00ED6CB7">
        <w:rPr>
          <w:rFonts w:ascii="Times New Roman" w:eastAsia="Times New Roman" w:hAnsi="Times New Roman" w:cs="Times New Roman"/>
          <w:color w:val="00000A"/>
          <w:sz w:val="28"/>
          <w:szCs w:val="28"/>
          <w:lang w:eastAsia="zh-CN"/>
        </w:rPr>
        <w:t xml:space="preserve"> (</w:t>
      </w:r>
      <w:r w:rsidR="00D45C14" w:rsidRPr="00ED6CB7">
        <w:rPr>
          <w:rFonts w:ascii="Times New Roman" w:eastAsia="Times New Roman" w:hAnsi="Times New Roman" w:cs="Times New Roman"/>
          <w:color w:val="00000A"/>
          <w:sz w:val="28"/>
          <w:szCs w:val="28"/>
          <w:lang w:eastAsia="zh-CN"/>
        </w:rPr>
        <w:t>пя</w:t>
      </w:r>
      <w:r w:rsidR="00BD2EBD" w:rsidRPr="00ED6CB7">
        <w:rPr>
          <w:rFonts w:ascii="Times New Roman" w:eastAsia="Times New Roman" w:hAnsi="Times New Roman" w:cs="Times New Roman"/>
          <w:color w:val="00000A"/>
          <w:sz w:val="28"/>
          <w:szCs w:val="28"/>
          <w:lang w:eastAsia="zh-CN"/>
        </w:rPr>
        <w:t>ти)</w:t>
      </w:r>
      <w:r w:rsidRPr="00ED6CB7">
        <w:rPr>
          <w:rFonts w:ascii="Times New Roman" w:eastAsia="Times New Roman" w:hAnsi="Times New Roman" w:cs="Times New Roman"/>
          <w:color w:val="00000A"/>
          <w:sz w:val="28"/>
          <w:szCs w:val="28"/>
          <w:lang w:eastAsia="zh-CN"/>
        </w:rPr>
        <w:t xml:space="preserve"> дней</w:t>
      </w:r>
      <w:r w:rsidR="006C2E58" w:rsidRPr="00ED6CB7">
        <w:rPr>
          <w:rFonts w:ascii="Times New Roman" w:eastAsia="Times New Roman" w:hAnsi="Times New Roman" w:cs="Times New Roman"/>
          <w:color w:val="00000A"/>
          <w:sz w:val="28"/>
          <w:szCs w:val="28"/>
          <w:lang w:eastAsia="zh-CN"/>
        </w:rPr>
        <w:t xml:space="preserve"> ПОСТАВЩИК обязан</w:t>
      </w:r>
      <w:r w:rsidRPr="00ED6CB7">
        <w:rPr>
          <w:rFonts w:ascii="Times New Roman" w:eastAsia="Times New Roman" w:hAnsi="Times New Roman" w:cs="Times New Roman"/>
          <w:color w:val="00000A"/>
          <w:sz w:val="28"/>
          <w:szCs w:val="28"/>
          <w:lang w:eastAsia="zh-CN"/>
        </w:rPr>
        <w:t xml:space="preserve"> возвратить уплаченную </w:t>
      </w:r>
      <w:r w:rsidRPr="00ED6CB7">
        <w:rPr>
          <w:rFonts w:ascii="Times New Roman" w:eastAsia="Times New Roman" w:hAnsi="Times New Roman" w:cs="Times New Roman"/>
          <w:color w:val="000000"/>
          <w:sz w:val="28"/>
          <w:szCs w:val="28"/>
          <w:lang w:eastAsia="zh-CN"/>
        </w:rPr>
        <w:t>ЗАКАЗЧИКОМ</w:t>
      </w:r>
      <w:r w:rsidRPr="00ED6CB7">
        <w:rPr>
          <w:rFonts w:ascii="Times New Roman" w:eastAsia="Times New Roman" w:hAnsi="Times New Roman" w:cs="Times New Roman"/>
          <w:color w:val="00000A"/>
          <w:sz w:val="28"/>
          <w:szCs w:val="28"/>
          <w:lang w:eastAsia="zh-CN"/>
        </w:rPr>
        <w:t xml:space="preserve"> за </w:t>
      </w:r>
      <w:r w:rsidR="00FB30C3" w:rsidRPr="00ED6CB7">
        <w:rPr>
          <w:rFonts w:ascii="Times New Roman" w:eastAsia="Times New Roman" w:hAnsi="Times New Roman" w:cs="Times New Roman"/>
          <w:color w:val="00000A"/>
          <w:sz w:val="28"/>
          <w:szCs w:val="28"/>
          <w:lang w:eastAsia="zh-CN"/>
        </w:rPr>
        <w:t>Товар</w:t>
      </w:r>
      <w:r w:rsidR="00D850AF" w:rsidRPr="00ED6CB7">
        <w:rPr>
          <w:rFonts w:ascii="Times New Roman" w:eastAsia="Times New Roman" w:hAnsi="Times New Roman" w:cs="Times New Roman"/>
          <w:color w:val="00000A"/>
          <w:sz w:val="28"/>
          <w:szCs w:val="28"/>
          <w:lang w:eastAsia="zh-CN"/>
        </w:rPr>
        <w:t xml:space="preserve"> </w:t>
      </w:r>
      <w:r w:rsidRPr="00ED6CB7">
        <w:rPr>
          <w:rFonts w:ascii="Times New Roman" w:eastAsia="Times New Roman" w:hAnsi="Times New Roman" w:cs="Times New Roman"/>
          <w:color w:val="00000A"/>
          <w:sz w:val="28"/>
          <w:szCs w:val="28"/>
          <w:lang w:eastAsia="zh-CN"/>
        </w:rPr>
        <w:t xml:space="preserve">денежную сумму, в случае неисполнения или ненадлежащего исполнения условий </w:t>
      </w:r>
      <w:r w:rsidR="00D850AF" w:rsidRPr="00ED6CB7">
        <w:rPr>
          <w:rFonts w:ascii="Times New Roman" w:eastAsia="Times New Roman" w:hAnsi="Times New Roman" w:cs="Times New Roman"/>
          <w:color w:val="00000A"/>
          <w:sz w:val="28"/>
          <w:szCs w:val="28"/>
          <w:lang w:eastAsia="zh-CN"/>
        </w:rPr>
        <w:t>Договора</w:t>
      </w:r>
      <w:r w:rsidRPr="00ED6CB7">
        <w:rPr>
          <w:rFonts w:ascii="Times New Roman" w:eastAsia="Times New Roman" w:hAnsi="Times New Roman" w:cs="Times New Roman"/>
          <w:color w:val="00000A"/>
          <w:sz w:val="28"/>
          <w:szCs w:val="28"/>
          <w:lang w:eastAsia="zh-CN"/>
        </w:rPr>
        <w:t>.</w:t>
      </w:r>
    </w:p>
    <w:p w14:paraId="4B587BF5" w14:textId="7151B98F" w:rsidR="00E46E67" w:rsidRPr="00ED6CB7" w:rsidRDefault="006208F7" w:rsidP="00844E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6CB7">
        <w:rPr>
          <w:rFonts w:ascii="Times New Roman" w:hAnsi="Times New Roman" w:cs="Times New Roman"/>
          <w:sz w:val="28"/>
          <w:szCs w:val="28"/>
        </w:rPr>
        <w:t>4.2.</w:t>
      </w:r>
      <w:r w:rsidR="007B51FE" w:rsidRPr="00ED6CB7">
        <w:rPr>
          <w:rFonts w:ascii="Times New Roman" w:hAnsi="Times New Roman" w:cs="Times New Roman"/>
          <w:sz w:val="28"/>
          <w:szCs w:val="28"/>
        </w:rPr>
        <w:t>6</w:t>
      </w:r>
      <w:r w:rsidR="00E46E67" w:rsidRPr="00ED6CB7">
        <w:rPr>
          <w:rFonts w:ascii="Times New Roman" w:hAnsi="Times New Roman" w:cs="Times New Roman"/>
          <w:sz w:val="28"/>
          <w:szCs w:val="28"/>
        </w:rPr>
        <w:t xml:space="preserve">. ПОСТАВЩИК обязан указывать идентификатор настоящего </w:t>
      </w:r>
      <w:r w:rsidR="0049601C" w:rsidRPr="00ED6CB7">
        <w:rPr>
          <w:rFonts w:ascii="Times New Roman" w:hAnsi="Times New Roman" w:cs="Times New Roman"/>
          <w:sz w:val="28"/>
          <w:szCs w:val="28"/>
        </w:rPr>
        <w:t xml:space="preserve">Договора </w:t>
      </w:r>
      <w:r w:rsidR="00E46E67" w:rsidRPr="00ED6CB7">
        <w:rPr>
          <w:rFonts w:ascii="Times New Roman" w:hAnsi="Times New Roman" w:cs="Times New Roman"/>
          <w:sz w:val="28"/>
          <w:szCs w:val="28"/>
        </w:rPr>
        <w:t>во всех документах, в том числе в счете на оплату.</w:t>
      </w:r>
    </w:p>
    <w:p w14:paraId="1AE6CFD6" w14:textId="77777777" w:rsidR="00BF5AF1" w:rsidRPr="00ED6CB7" w:rsidRDefault="000E5BB7" w:rsidP="00844E3F">
      <w:pPr>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4.</w:t>
      </w:r>
      <w:r w:rsidR="00F92DCD" w:rsidRPr="00ED6CB7">
        <w:rPr>
          <w:rFonts w:ascii="Times New Roman" w:eastAsia="Times New Roman" w:hAnsi="Times New Roman" w:cs="Times New Roman"/>
          <w:color w:val="000000"/>
          <w:sz w:val="28"/>
          <w:szCs w:val="28"/>
          <w:lang w:eastAsia="zh-CN"/>
        </w:rPr>
        <w:t>3</w:t>
      </w:r>
      <w:r w:rsidRPr="00ED6CB7">
        <w:rPr>
          <w:rFonts w:ascii="Times New Roman" w:eastAsia="Times New Roman" w:hAnsi="Times New Roman" w:cs="Times New Roman"/>
          <w:color w:val="000000"/>
          <w:sz w:val="28"/>
          <w:szCs w:val="28"/>
          <w:lang w:eastAsia="zh-CN"/>
        </w:rPr>
        <w:t xml:space="preserve">. </w:t>
      </w:r>
      <w:r w:rsidR="00BF5AF1" w:rsidRPr="00ED6CB7">
        <w:rPr>
          <w:rFonts w:ascii="Times New Roman" w:eastAsia="Times New Roman" w:hAnsi="Times New Roman" w:cs="Times New Roman"/>
          <w:color w:val="000000"/>
          <w:sz w:val="28"/>
          <w:szCs w:val="28"/>
          <w:lang w:eastAsia="zh-CN"/>
        </w:rPr>
        <w:t>ЗАКАЗЧИК имеет право:</w:t>
      </w:r>
    </w:p>
    <w:p w14:paraId="23C0119F" w14:textId="0DDEACC3" w:rsidR="00BF5AF1" w:rsidRPr="00ED6CB7" w:rsidRDefault="00BF5AF1" w:rsidP="00844E3F">
      <w:pPr>
        <w:keepNext/>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4.</w:t>
      </w:r>
      <w:r w:rsidR="00F92DCD" w:rsidRPr="00ED6CB7">
        <w:rPr>
          <w:rFonts w:ascii="Times New Roman" w:eastAsia="Times New Roman" w:hAnsi="Times New Roman" w:cs="Times New Roman"/>
          <w:color w:val="000000"/>
          <w:sz w:val="28"/>
          <w:szCs w:val="28"/>
          <w:lang w:eastAsia="zh-CN"/>
        </w:rPr>
        <w:t>3</w:t>
      </w:r>
      <w:r w:rsidRPr="00ED6CB7">
        <w:rPr>
          <w:rFonts w:ascii="Times New Roman" w:eastAsia="Times New Roman" w:hAnsi="Times New Roman" w:cs="Times New Roman"/>
          <w:color w:val="000000"/>
          <w:sz w:val="28"/>
          <w:szCs w:val="28"/>
          <w:lang w:eastAsia="zh-CN"/>
        </w:rPr>
        <w:t xml:space="preserve">.1. </w:t>
      </w:r>
      <w:r w:rsidR="0028500D" w:rsidRPr="00ED6CB7">
        <w:rPr>
          <w:rFonts w:ascii="Times New Roman" w:eastAsia="Times New Roman" w:hAnsi="Times New Roman" w:cs="Times New Roman"/>
          <w:color w:val="000000"/>
          <w:sz w:val="28"/>
          <w:szCs w:val="28"/>
          <w:lang w:eastAsia="zh-CN"/>
        </w:rPr>
        <w:t>Требовать от ПОСТАВЩИКА надлежащего</w:t>
      </w:r>
      <w:r w:rsidR="00F92DCD" w:rsidRPr="00ED6CB7">
        <w:rPr>
          <w:rFonts w:ascii="Times New Roman" w:eastAsia="Times New Roman" w:hAnsi="Times New Roman" w:cs="Times New Roman"/>
          <w:color w:val="000000"/>
          <w:sz w:val="28"/>
          <w:szCs w:val="28"/>
          <w:lang w:eastAsia="zh-CN"/>
        </w:rPr>
        <w:t xml:space="preserve"> исполнения всех обязательств, предусмотренных настоящим </w:t>
      </w:r>
      <w:r w:rsidR="0049601C" w:rsidRPr="00ED6CB7">
        <w:rPr>
          <w:rFonts w:ascii="Times New Roman" w:eastAsia="Times New Roman" w:hAnsi="Times New Roman" w:cs="Times New Roman"/>
          <w:color w:val="000000"/>
          <w:sz w:val="28"/>
          <w:szCs w:val="28"/>
          <w:lang w:eastAsia="zh-CN"/>
        </w:rPr>
        <w:t>Договором</w:t>
      </w:r>
      <w:r w:rsidR="00F92DCD" w:rsidRPr="00ED6CB7">
        <w:rPr>
          <w:rFonts w:ascii="Times New Roman" w:eastAsia="Times New Roman" w:hAnsi="Times New Roman" w:cs="Times New Roman"/>
          <w:color w:val="000000"/>
          <w:sz w:val="28"/>
          <w:szCs w:val="28"/>
          <w:lang w:eastAsia="zh-CN"/>
        </w:rPr>
        <w:t>.</w:t>
      </w:r>
    </w:p>
    <w:p w14:paraId="1A70C22D" w14:textId="77777777" w:rsidR="000E5BB7" w:rsidRPr="00ED6CB7" w:rsidRDefault="000E5BB7" w:rsidP="00844E3F">
      <w:pPr>
        <w:keepNext/>
        <w:suppressAutoHyphens/>
        <w:spacing w:after="0" w:line="240" w:lineRule="auto"/>
        <w:ind w:firstLine="709"/>
        <w:jc w:val="both"/>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ЗАКАЗЧИК обязан:</w:t>
      </w:r>
    </w:p>
    <w:p w14:paraId="72D601C6" w14:textId="10CA07C4" w:rsidR="000E5BB7" w:rsidRPr="00ED6CB7" w:rsidRDefault="000E5BB7" w:rsidP="00844E3F">
      <w:pPr>
        <w:suppressAutoHyphens/>
        <w:spacing w:after="0" w:line="240" w:lineRule="auto"/>
        <w:ind w:firstLine="709"/>
        <w:jc w:val="both"/>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4.</w:t>
      </w:r>
      <w:r w:rsidR="00F92DCD" w:rsidRPr="00ED6CB7">
        <w:rPr>
          <w:rFonts w:ascii="Times New Roman" w:eastAsia="Times New Roman" w:hAnsi="Times New Roman" w:cs="Times New Roman"/>
          <w:color w:val="000000"/>
          <w:sz w:val="28"/>
          <w:szCs w:val="28"/>
          <w:lang w:eastAsia="zh-CN"/>
        </w:rPr>
        <w:t>4</w:t>
      </w:r>
      <w:r w:rsidRPr="00ED6CB7">
        <w:rPr>
          <w:rFonts w:ascii="Times New Roman" w:eastAsia="Times New Roman" w:hAnsi="Times New Roman" w:cs="Times New Roman"/>
          <w:color w:val="000000"/>
          <w:sz w:val="28"/>
          <w:szCs w:val="28"/>
          <w:lang w:eastAsia="zh-CN"/>
        </w:rPr>
        <w:t xml:space="preserve">.1. Осуществлять контроль за своевременным заключением </w:t>
      </w:r>
      <w:r w:rsidR="0049601C" w:rsidRPr="00ED6CB7">
        <w:rPr>
          <w:rFonts w:ascii="Times New Roman" w:eastAsia="Times New Roman" w:hAnsi="Times New Roman" w:cs="Times New Roman"/>
          <w:color w:val="000000"/>
          <w:sz w:val="28"/>
          <w:szCs w:val="28"/>
          <w:lang w:eastAsia="zh-CN"/>
        </w:rPr>
        <w:t xml:space="preserve">настоящего </w:t>
      </w:r>
      <w:r w:rsidR="00C9390C" w:rsidRPr="00ED6CB7">
        <w:rPr>
          <w:rFonts w:ascii="Times New Roman" w:eastAsia="Times New Roman" w:hAnsi="Times New Roman" w:cs="Times New Roman"/>
          <w:color w:val="000000"/>
          <w:sz w:val="28"/>
          <w:szCs w:val="28"/>
          <w:lang w:eastAsia="zh-CN"/>
        </w:rPr>
        <w:t>договора</w:t>
      </w:r>
      <w:r w:rsidR="00471FE7" w:rsidRPr="00ED6CB7">
        <w:rPr>
          <w:rFonts w:ascii="Times New Roman" w:eastAsia="Times New Roman" w:hAnsi="Times New Roman" w:cs="Times New Roman"/>
          <w:color w:val="000000"/>
          <w:sz w:val="28"/>
          <w:szCs w:val="28"/>
          <w:lang w:eastAsia="zh-CN"/>
        </w:rPr>
        <w:t>.</w:t>
      </w:r>
    </w:p>
    <w:p w14:paraId="170F096F" w14:textId="77777777" w:rsidR="000E5BB7" w:rsidRPr="00ED6CB7" w:rsidRDefault="000E5BB7" w:rsidP="00844E3F">
      <w:pPr>
        <w:suppressAutoHyphens/>
        <w:spacing w:after="0" w:line="240" w:lineRule="auto"/>
        <w:ind w:firstLine="709"/>
        <w:jc w:val="both"/>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4.</w:t>
      </w:r>
      <w:r w:rsidR="00F92DCD" w:rsidRPr="00ED6CB7">
        <w:rPr>
          <w:rFonts w:ascii="Times New Roman" w:eastAsia="Times New Roman" w:hAnsi="Times New Roman" w:cs="Times New Roman"/>
          <w:color w:val="000000"/>
          <w:sz w:val="28"/>
          <w:szCs w:val="28"/>
          <w:lang w:eastAsia="zh-CN"/>
        </w:rPr>
        <w:t>4</w:t>
      </w:r>
      <w:r w:rsidRPr="00ED6CB7">
        <w:rPr>
          <w:rFonts w:ascii="Times New Roman" w:eastAsia="Times New Roman" w:hAnsi="Times New Roman" w:cs="Times New Roman"/>
          <w:color w:val="000000"/>
          <w:sz w:val="28"/>
          <w:szCs w:val="28"/>
          <w:lang w:eastAsia="zh-CN"/>
        </w:rPr>
        <w:t xml:space="preserve">.2. Контролировать исполнение Сторонами своих </w:t>
      </w:r>
      <w:r w:rsidR="00C9390C" w:rsidRPr="00ED6CB7">
        <w:rPr>
          <w:rFonts w:ascii="Times New Roman" w:eastAsia="Times New Roman" w:hAnsi="Times New Roman" w:cs="Times New Roman"/>
          <w:color w:val="000000"/>
          <w:sz w:val="28"/>
          <w:szCs w:val="28"/>
          <w:lang w:eastAsia="zh-CN"/>
        </w:rPr>
        <w:t>договорных</w:t>
      </w:r>
      <w:r w:rsidRPr="00ED6CB7">
        <w:rPr>
          <w:rFonts w:ascii="Times New Roman" w:eastAsia="Times New Roman" w:hAnsi="Times New Roman" w:cs="Times New Roman"/>
          <w:color w:val="000000"/>
          <w:sz w:val="28"/>
          <w:szCs w:val="28"/>
          <w:lang w:eastAsia="zh-CN"/>
        </w:rPr>
        <w:t xml:space="preserve"> обязательств.</w:t>
      </w:r>
    </w:p>
    <w:p w14:paraId="36E9AE95" w14:textId="272A549D" w:rsidR="00F8201C" w:rsidRPr="00ED6CB7" w:rsidRDefault="000E5BB7" w:rsidP="00844E3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4.</w:t>
      </w:r>
      <w:r w:rsidR="00F92DCD" w:rsidRPr="00ED6CB7">
        <w:rPr>
          <w:rFonts w:ascii="Times New Roman" w:eastAsia="Times New Roman" w:hAnsi="Times New Roman" w:cs="Times New Roman"/>
          <w:color w:val="000000"/>
          <w:sz w:val="28"/>
          <w:szCs w:val="28"/>
          <w:lang w:eastAsia="zh-CN"/>
        </w:rPr>
        <w:t>4</w:t>
      </w:r>
      <w:r w:rsidRPr="00ED6CB7">
        <w:rPr>
          <w:rFonts w:ascii="Times New Roman" w:eastAsia="Times New Roman" w:hAnsi="Times New Roman" w:cs="Times New Roman"/>
          <w:color w:val="000000"/>
          <w:sz w:val="28"/>
          <w:szCs w:val="28"/>
          <w:lang w:eastAsia="zh-CN"/>
        </w:rPr>
        <w:t xml:space="preserve">.3. Обеспечить оплату поставленного </w:t>
      </w:r>
      <w:r w:rsidR="00FB30C3" w:rsidRPr="00ED6CB7">
        <w:rPr>
          <w:rFonts w:ascii="Times New Roman" w:eastAsia="Times New Roman" w:hAnsi="Times New Roman" w:cs="Times New Roman"/>
          <w:color w:val="000000"/>
          <w:sz w:val="28"/>
          <w:szCs w:val="28"/>
          <w:lang w:eastAsia="zh-CN"/>
        </w:rPr>
        <w:t>Товара</w:t>
      </w:r>
      <w:r w:rsidR="00D850AF" w:rsidRPr="00ED6CB7">
        <w:rPr>
          <w:rFonts w:ascii="Times New Roman" w:eastAsia="Times New Roman" w:hAnsi="Times New Roman" w:cs="Times New Roman"/>
          <w:color w:val="000000"/>
          <w:sz w:val="28"/>
          <w:szCs w:val="28"/>
          <w:lang w:eastAsia="zh-CN"/>
        </w:rPr>
        <w:t xml:space="preserve"> </w:t>
      </w:r>
      <w:r w:rsidRPr="00ED6CB7">
        <w:rPr>
          <w:rFonts w:ascii="Times New Roman" w:eastAsia="Times New Roman" w:hAnsi="Times New Roman" w:cs="Times New Roman"/>
          <w:color w:val="000000"/>
          <w:sz w:val="28"/>
          <w:szCs w:val="28"/>
          <w:lang w:eastAsia="zh-CN"/>
        </w:rPr>
        <w:t xml:space="preserve">в соответствии с настоящим </w:t>
      </w:r>
      <w:r w:rsidR="0049601C" w:rsidRPr="00ED6CB7">
        <w:rPr>
          <w:rFonts w:ascii="Times New Roman" w:eastAsia="Times New Roman" w:hAnsi="Times New Roman" w:cs="Times New Roman"/>
          <w:color w:val="000000"/>
          <w:sz w:val="28"/>
          <w:szCs w:val="28"/>
          <w:lang w:eastAsia="zh-CN"/>
        </w:rPr>
        <w:t>Договором</w:t>
      </w:r>
      <w:r w:rsidRPr="00ED6CB7">
        <w:rPr>
          <w:rFonts w:ascii="Times New Roman" w:eastAsia="Times New Roman" w:hAnsi="Times New Roman" w:cs="Times New Roman"/>
          <w:color w:val="000000"/>
          <w:sz w:val="28"/>
          <w:szCs w:val="28"/>
          <w:lang w:eastAsia="zh-CN"/>
        </w:rPr>
        <w:t>.</w:t>
      </w:r>
    </w:p>
    <w:p w14:paraId="3DDB5A01" w14:textId="5EBCCF2D" w:rsidR="000F096F" w:rsidRPr="00ED6CB7" w:rsidRDefault="004B3DDA" w:rsidP="00844E3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4.4.4. Подписать товарную накладную</w:t>
      </w:r>
      <w:r w:rsidR="00D45C14" w:rsidRPr="00ED6CB7">
        <w:rPr>
          <w:rFonts w:ascii="Times New Roman" w:eastAsia="Times New Roman" w:hAnsi="Times New Roman" w:cs="Times New Roman"/>
          <w:color w:val="000000"/>
          <w:sz w:val="28"/>
          <w:szCs w:val="28"/>
          <w:lang w:eastAsia="zh-CN"/>
        </w:rPr>
        <w:t xml:space="preserve"> в течение </w:t>
      </w:r>
      <w:r w:rsidR="00ED6CB7">
        <w:rPr>
          <w:rFonts w:ascii="Times New Roman" w:eastAsia="Times New Roman" w:hAnsi="Times New Roman" w:cs="Times New Roman"/>
          <w:color w:val="000000"/>
          <w:sz w:val="28"/>
          <w:szCs w:val="28"/>
          <w:lang w:eastAsia="zh-CN"/>
        </w:rPr>
        <w:t>10</w:t>
      </w:r>
      <w:r w:rsidR="00D45C14" w:rsidRPr="00ED6CB7">
        <w:rPr>
          <w:rFonts w:ascii="Times New Roman" w:eastAsia="Times New Roman" w:hAnsi="Times New Roman" w:cs="Times New Roman"/>
          <w:color w:val="000000"/>
          <w:sz w:val="28"/>
          <w:szCs w:val="28"/>
          <w:lang w:eastAsia="zh-CN"/>
        </w:rPr>
        <w:t xml:space="preserve"> (</w:t>
      </w:r>
      <w:r w:rsidR="00ED6CB7">
        <w:rPr>
          <w:rFonts w:ascii="Times New Roman" w:eastAsia="Times New Roman" w:hAnsi="Times New Roman" w:cs="Times New Roman"/>
          <w:color w:val="000000"/>
          <w:sz w:val="28"/>
          <w:szCs w:val="28"/>
          <w:lang w:eastAsia="zh-CN"/>
        </w:rPr>
        <w:t>десяти</w:t>
      </w:r>
      <w:r w:rsidR="00D45C14" w:rsidRPr="00ED6CB7">
        <w:rPr>
          <w:rFonts w:ascii="Times New Roman" w:eastAsia="Times New Roman" w:hAnsi="Times New Roman" w:cs="Times New Roman"/>
          <w:color w:val="000000"/>
          <w:sz w:val="28"/>
          <w:szCs w:val="28"/>
          <w:lang w:eastAsia="zh-CN"/>
        </w:rPr>
        <w:t xml:space="preserve">) рабочих дней с момента поставки </w:t>
      </w:r>
      <w:r w:rsidR="00FB30C3" w:rsidRPr="00ED6CB7">
        <w:rPr>
          <w:rFonts w:ascii="Times New Roman" w:eastAsia="Times New Roman" w:hAnsi="Times New Roman" w:cs="Times New Roman"/>
          <w:color w:val="000000"/>
          <w:sz w:val="28"/>
          <w:szCs w:val="28"/>
          <w:lang w:eastAsia="zh-CN"/>
        </w:rPr>
        <w:t>Товара</w:t>
      </w:r>
      <w:r w:rsidR="00D850AF" w:rsidRPr="00ED6CB7">
        <w:rPr>
          <w:rFonts w:ascii="Times New Roman" w:eastAsia="Times New Roman" w:hAnsi="Times New Roman" w:cs="Times New Roman"/>
          <w:color w:val="000000"/>
          <w:sz w:val="28"/>
          <w:szCs w:val="28"/>
          <w:lang w:eastAsia="zh-CN"/>
        </w:rPr>
        <w:t xml:space="preserve"> </w:t>
      </w:r>
      <w:r w:rsidR="00D45C14" w:rsidRPr="00ED6CB7">
        <w:rPr>
          <w:rFonts w:ascii="Times New Roman" w:eastAsia="Times New Roman" w:hAnsi="Times New Roman" w:cs="Times New Roman"/>
          <w:color w:val="000000"/>
          <w:sz w:val="28"/>
          <w:szCs w:val="28"/>
          <w:lang w:eastAsia="zh-CN"/>
        </w:rPr>
        <w:t xml:space="preserve">в соответствии с п. 4.2.1 настоящего </w:t>
      </w:r>
      <w:r w:rsidR="0049601C" w:rsidRPr="00ED6CB7">
        <w:rPr>
          <w:rFonts w:ascii="Times New Roman" w:eastAsia="Times New Roman" w:hAnsi="Times New Roman" w:cs="Times New Roman"/>
          <w:color w:val="000000"/>
          <w:sz w:val="28"/>
          <w:szCs w:val="28"/>
          <w:lang w:eastAsia="zh-CN"/>
        </w:rPr>
        <w:t>Договора</w:t>
      </w:r>
      <w:r w:rsidR="00FB30C3" w:rsidRPr="00ED6CB7">
        <w:rPr>
          <w:rFonts w:ascii="Times New Roman" w:eastAsia="Times New Roman" w:hAnsi="Times New Roman" w:cs="Times New Roman"/>
          <w:color w:val="000000"/>
          <w:sz w:val="28"/>
          <w:szCs w:val="28"/>
          <w:lang w:eastAsia="zh-CN"/>
        </w:rPr>
        <w:t>.</w:t>
      </w:r>
    </w:p>
    <w:p w14:paraId="7CDD4D0B" w14:textId="2ABF6D19" w:rsidR="00BB46F5" w:rsidRPr="00A16169" w:rsidRDefault="00BB46F5" w:rsidP="00844E3F">
      <w:pPr>
        <w:suppressAutoHyphens/>
        <w:spacing w:after="0" w:line="240" w:lineRule="auto"/>
        <w:ind w:firstLine="709"/>
        <w:jc w:val="both"/>
        <w:rPr>
          <w:rFonts w:ascii="Times New Roman" w:eastAsia="Times New Roman" w:hAnsi="Times New Roman" w:cs="Times New Roman"/>
          <w:color w:val="FF0000"/>
          <w:sz w:val="28"/>
          <w:szCs w:val="28"/>
          <w:lang w:eastAsia="zh-CN"/>
        </w:rPr>
      </w:pPr>
      <w:r w:rsidRPr="00C56A5D">
        <w:rPr>
          <w:rFonts w:ascii="Times New Roman" w:eastAsia="Times New Roman" w:hAnsi="Times New Roman" w:cs="Times New Roman"/>
          <w:color w:val="000000"/>
          <w:sz w:val="28"/>
          <w:szCs w:val="28"/>
          <w:lang w:eastAsia="zh-CN"/>
        </w:rPr>
        <w:t xml:space="preserve">4.4.5. </w:t>
      </w:r>
      <w:r w:rsidR="00CC61B0" w:rsidRPr="00C56A5D">
        <w:rPr>
          <w:rFonts w:ascii="Times New Roman" w:eastAsia="Times New Roman" w:hAnsi="Times New Roman" w:cs="Times New Roman"/>
          <w:color w:val="000000"/>
          <w:sz w:val="28"/>
          <w:szCs w:val="28"/>
          <w:lang w:eastAsia="zh-CN"/>
        </w:rPr>
        <w:t>ЗАКАЗЧИК</w:t>
      </w:r>
      <w:r w:rsidRPr="00C56A5D">
        <w:rPr>
          <w:rFonts w:ascii="Times New Roman" w:eastAsia="Times New Roman" w:hAnsi="Times New Roman" w:cs="Times New Roman"/>
          <w:color w:val="000000"/>
          <w:sz w:val="28"/>
          <w:szCs w:val="28"/>
          <w:lang w:eastAsia="zh-CN"/>
        </w:rPr>
        <w:t xml:space="preserve"> обязан вести разде</w:t>
      </w:r>
      <w:r w:rsidR="007A2F5C" w:rsidRPr="00C56A5D">
        <w:rPr>
          <w:rFonts w:ascii="Times New Roman" w:eastAsia="Times New Roman" w:hAnsi="Times New Roman" w:cs="Times New Roman"/>
          <w:color w:val="000000"/>
          <w:sz w:val="28"/>
          <w:szCs w:val="28"/>
          <w:lang w:eastAsia="zh-CN"/>
        </w:rPr>
        <w:t xml:space="preserve">льный учет результатов финансово-хозяйственной деятельности </w:t>
      </w:r>
      <w:r w:rsidR="00CC61B0" w:rsidRPr="00C56A5D">
        <w:rPr>
          <w:rFonts w:ascii="Times New Roman" w:eastAsia="Times New Roman" w:hAnsi="Times New Roman" w:cs="Times New Roman"/>
          <w:color w:val="000000"/>
          <w:sz w:val="28"/>
          <w:szCs w:val="28"/>
          <w:lang w:eastAsia="zh-CN"/>
        </w:rPr>
        <w:t xml:space="preserve">по настоящему Договору, </w:t>
      </w:r>
      <w:r w:rsidR="007A2F5C" w:rsidRPr="00C56A5D">
        <w:rPr>
          <w:rFonts w:ascii="Times New Roman" w:eastAsia="Times New Roman" w:hAnsi="Times New Roman" w:cs="Times New Roman"/>
          <w:color w:val="000000"/>
          <w:sz w:val="28"/>
          <w:szCs w:val="28"/>
          <w:lang w:eastAsia="zh-CN"/>
        </w:rPr>
        <w:t>в соответствии с порядком, определенным Правительством Российской Федерации</w:t>
      </w:r>
      <w:r w:rsidR="00C56A5D" w:rsidRPr="00C56A5D">
        <w:rPr>
          <w:rFonts w:ascii="Times New Roman" w:eastAsia="Times New Roman" w:hAnsi="Times New Roman" w:cs="Times New Roman"/>
          <w:color w:val="000000"/>
          <w:sz w:val="28"/>
          <w:szCs w:val="28"/>
          <w:lang w:eastAsia="zh-CN"/>
        </w:rPr>
        <w:t>.</w:t>
      </w:r>
    </w:p>
    <w:p w14:paraId="0C1419EF" w14:textId="2A5BC490" w:rsidR="00E23A02" w:rsidRPr="00A16169" w:rsidRDefault="00E23A02" w:rsidP="007B51FE">
      <w:pPr>
        <w:suppressAutoHyphens/>
        <w:spacing w:after="0" w:line="240" w:lineRule="auto"/>
        <w:jc w:val="both"/>
        <w:rPr>
          <w:rFonts w:ascii="Times New Roman" w:eastAsia="Times New Roman" w:hAnsi="Times New Roman" w:cs="Times New Roman"/>
          <w:color w:val="FF0000"/>
          <w:sz w:val="28"/>
          <w:szCs w:val="28"/>
          <w:lang w:eastAsia="zh-CN"/>
        </w:rPr>
      </w:pPr>
    </w:p>
    <w:p w14:paraId="0F74840C" w14:textId="77777777" w:rsidR="00C67DDA" w:rsidRPr="00ED6CB7" w:rsidRDefault="00C67DDA" w:rsidP="00844E3F">
      <w:pPr>
        <w:suppressAutoHyphens/>
        <w:spacing w:after="0" w:line="240" w:lineRule="auto"/>
        <w:ind w:firstLine="709"/>
        <w:jc w:val="both"/>
        <w:rPr>
          <w:rFonts w:ascii="Times New Roman" w:eastAsia="Times New Roman" w:hAnsi="Times New Roman" w:cs="Times New Roman"/>
          <w:color w:val="000000"/>
          <w:sz w:val="28"/>
          <w:szCs w:val="28"/>
          <w:lang w:eastAsia="zh-CN"/>
        </w:rPr>
      </w:pPr>
    </w:p>
    <w:p w14:paraId="03571F23" w14:textId="1A8DAD2A" w:rsidR="000E5BB7" w:rsidRPr="00ED6CB7" w:rsidRDefault="006B7ED8" w:rsidP="00844E3F">
      <w:pPr>
        <w:suppressAutoHyphens/>
        <w:spacing w:after="0" w:line="240" w:lineRule="auto"/>
        <w:ind w:firstLine="709"/>
        <w:jc w:val="center"/>
        <w:rPr>
          <w:rFonts w:ascii="Times New Roman" w:eastAsia="Times New Roman" w:hAnsi="Times New Roman" w:cs="Times New Roman"/>
          <w:b/>
          <w:color w:val="000000"/>
          <w:sz w:val="28"/>
          <w:szCs w:val="28"/>
          <w:lang w:eastAsia="zh-CN"/>
        </w:rPr>
      </w:pPr>
      <w:r w:rsidRPr="00ED6CB7">
        <w:rPr>
          <w:rFonts w:ascii="Times New Roman" w:eastAsia="Times New Roman" w:hAnsi="Times New Roman" w:cs="Times New Roman"/>
          <w:b/>
          <w:color w:val="000000"/>
          <w:sz w:val="28"/>
          <w:szCs w:val="28"/>
          <w:lang w:eastAsia="zh-CN"/>
        </w:rPr>
        <w:t>5</w:t>
      </w:r>
      <w:r w:rsidR="000E5BB7" w:rsidRPr="00ED6CB7">
        <w:rPr>
          <w:rFonts w:ascii="Times New Roman" w:eastAsia="Times New Roman" w:hAnsi="Times New Roman" w:cs="Times New Roman"/>
          <w:b/>
          <w:color w:val="000000"/>
          <w:sz w:val="28"/>
          <w:szCs w:val="28"/>
          <w:lang w:eastAsia="zh-CN"/>
        </w:rPr>
        <w:t xml:space="preserve">. ПОРЯДОК ПРИЕМКИ </w:t>
      </w:r>
      <w:r w:rsidR="00FB30C3" w:rsidRPr="00ED6CB7">
        <w:rPr>
          <w:rFonts w:ascii="Times New Roman" w:eastAsia="Times New Roman" w:hAnsi="Times New Roman" w:cs="Times New Roman"/>
          <w:b/>
          <w:color w:val="000000"/>
          <w:sz w:val="28"/>
          <w:szCs w:val="28"/>
          <w:lang w:eastAsia="zh-CN"/>
        </w:rPr>
        <w:t>ТОВАРА</w:t>
      </w:r>
    </w:p>
    <w:p w14:paraId="4052447A" w14:textId="38D4101E" w:rsidR="0044580A" w:rsidRPr="00ED6CB7" w:rsidRDefault="003C6570" w:rsidP="00844E3F">
      <w:pPr>
        <w:spacing w:after="0" w:line="240" w:lineRule="auto"/>
        <w:ind w:firstLine="709"/>
        <w:jc w:val="both"/>
        <w:rPr>
          <w:rFonts w:ascii="Times New Roman" w:eastAsia="Times New Roman" w:hAnsi="Times New Roman" w:cs="Times New Roman"/>
          <w:color w:val="000000"/>
          <w:sz w:val="28"/>
          <w:szCs w:val="28"/>
          <w:lang w:eastAsia="ru-RU"/>
        </w:rPr>
      </w:pPr>
      <w:r w:rsidRPr="00ED6CB7">
        <w:rPr>
          <w:rFonts w:ascii="Times New Roman" w:eastAsia="Times New Roman" w:hAnsi="Times New Roman" w:cs="Times New Roman"/>
          <w:color w:val="000000"/>
          <w:sz w:val="28"/>
          <w:szCs w:val="28"/>
          <w:lang w:eastAsia="zh-CN"/>
        </w:rPr>
        <w:t>5</w:t>
      </w:r>
      <w:r w:rsidR="0044580A" w:rsidRPr="00ED6CB7">
        <w:rPr>
          <w:rFonts w:ascii="Times New Roman" w:eastAsia="Times New Roman" w:hAnsi="Times New Roman" w:cs="Times New Roman"/>
          <w:color w:val="000000"/>
          <w:sz w:val="28"/>
          <w:szCs w:val="28"/>
          <w:lang w:eastAsia="zh-CN"/>
        </w:rPr>
        <w:t>.1.</w:t>
      </w:r>
      <w:r w:rsidR="0044580A" w:rsidRPr="00ED6CB7">
        <w:rPr>
          <w:rFonts w:ascii="Times New Roman" w:eastAsia="Times New Roman" w:hAnsi="Times New Roman" w:cs="Times New Roman"/>
          <w:color w:val="000000"/>
          <w:sz w:val="28"/>
          <w:szCs w:val="28"/>
          <w:lang w:eastAsia="zh-CN"/>
        </w:rPr>
        <w:tab/>
      </w:r>
      <w:r w:rsidR="007B51FE" w:rsidRPr="00ED6CB7">
        <w:rPr>
          <w:rFonts w:ascii="Times New Roman" w:eastAsia="Times New Roman" w:hAnsi="Times New Roman" w:cs="Times New Roman"/>
          <w:color w:val="000000"/>
          <w:sz w:val="28"/>
          <w:szCs w:val="28"/>
          <w:lang w:eastAsia="zh-CN"/>
        </w:rPr>
        <w:t xml:space="preserve">Приемка Товара производится ЗАКАЗЧИКОМ </w:t>
      </w:r>
      <w:r w:rsidR="00ED6CB7">
        <w:rPr>
          <w:rFonts w:ascii="Times New Roman" w:eastAsia="Times New Roman" w:hAnsi="Times New Roman" w:cs="Times New Roman"/>
          <w:color w:val="000000"/>
          <w:sz w:val="28"/>
          <w:szCs w:val="28"/>
          <w:lang w:eastAsia="zh-CN"/>
        </w:rPr>
        <w:t xml:space="preserve">в течение 10 рабочих дней </w:t>
      </w:r>
      <w:r w:rsidR="007B51FE" w:rsidRPr="00ED6CB7">
        <w:rPr>
          <w:rFonts w:ascii="Times New Roman" w:eastAsia="Times New Roman" w:hAnsi="Times New Roman" w:cs="Times New Roman"/>
          <w:color w:val="000000"/>
          <w:sz w:val="28"/>
          <w:szCs w:val="28"/>
          <w:lang w:eastAsia="zh-CN"/>
        </w:rPr>
        <w:t xml:space="preserve">на соответствие требованиям Технического задания. </w:t>
      </w:r>
      <w:r w:rsidR="0044580A" w:rsidRPr="00ED6CB7">
        <w:rPr>
          <w:rFonts w:ascii="Times New Roman" w:eastAsia="Times New Roman" w:hAnsi="Times New Roman" w:cs="Times New Roman"/>
          <w:color w:val="000000"/>
          <w:sz w:val="28"/>
          <w:szCs w:val="28"/>
          <w:lang w:eastAsia="ru-RU"/>
        </w:rPr>
        <w:t xml:space="preserve">При первом внешнем осмотре </w:t>
      </w:r>
      <w:r w:rsidR="005E6457" w:rsidRPr="00ED6CB7">
        <w:rPr>
          <w:rFonts w:ascii="Times New Roman" w:eastAsia="Times New Roman" w:hAnsi="Times New Roman" w:cs="Times New Roman"/>
          <w:color w:val="000000"/>
          <w:sz w:val="28"/>
          <w:szCs w:val="28"/>
          <w:lang w:eastAsia="ru-RU"/>
        </w:rPr>
        <w:t xml:space="preserve">ЗАКАЗЧИКОМ </w:t>
      </w:r>
      <w:r w:rsidR="0044580A" w:rsidRPr="00ED6CB7">
        <w:rPr>
          <w:rFonts w:ascii="Times New Roman" w:eastAsia="Times New Roman" w:hAnsi="Times New Roman" w:cs="Times New Roman"/>
          <w:color w:val="000000"/>
          <w:sz w:val="28"/>
          <w:szCs w:val="28"/>
          <w:lang w:eastAsia="ru-RU"/>
        </w:rPr>
        <w:t>должно быть установлено:</w:t>
      </w:r>
    </w:p>
    <w:p w14:paraId="2F19D017" w14:textId="77777777" w:rsidR="005538D5" w:rsidRPr="00ED6CB7" w:rsidRDefault="0044580A" w:rsidP="00844E3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D6CB7">
        <w:rPr>
          <w:rFonts w:ascii="Times New Roman" w:eastAsia="Times New Roman" w:hAnsi="Times New Roman" w:cs="Times New Roman"/>
          <w:color w:val="000000"/>
          <w:sz w:val="28"/>
          <w:szCs w:val="28"/>
          <w:lang w:eastAsia="ru-RU"/>
        </w:rPr>
        <w:t xml:space="preserve">- отсутствие повреждений и соответствие внешнего </w:t>
      </w:r>
      <w:r w:rsidR="005538D5" w:rsidRPr="00ED6CB7">
        <w:rPr>
          <w:rFonts w:ascii="Times New Roman" w:eastAsia="Times New Roman" w:hAnsi="Times New Roman" w:cs="Times New Roman"/>
          <w:color w:val="000000"/>
          <w:sz w:val="28"/>
          <w:szCs w:val="28"/>
          <w:lang w:eastAsia="ru-RU"/>
        </w:rPr>
        <w:t>вида требованиям документации;</w:t>
      </w:r>
    </w:p>
    <w:p w14:paraId="0C50DF0C" w14:textId="3198ACF7" w:rsidR="0044580A" w:rsidRPr="00ED6CB7" w:rsidRDefault="0044580A" w:rsidP="00844E3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D6CB7">
        <w:rPr>
          <w:rFonts w:ascii="Times New Roman" w:eastAsia="Times New Roman" w:hAnsi="Times New Roman" w:cs="Times New Roman"/>
          <w:color w:val="000000"/>
          <w:sz w:val="28"/>
          <w:szCs w:val="28"/>
          <w:lang w:eastAsia="ru-RU"/>
        </w:rPr>
        <w:t>- комплектность и соответствие маркировки д</w:t>
      </w:r>
      <w:r w:rsidR="00D45C14" w:rsidRPr="00ED6CB7">
        <w:rPr>
          <w:rFonts w:ascii="Times New Roman" w:eastAsia="Times New Roman" w:hAnsi="Times New Roman" w:cs="Times New Roman"/>
          <w:color w:val="000000"/>
          <w:sz w:val="28"/>
          <w:szCs w:val="28"/>
          <w:lang w:eastAsia="ru-RU"/>
        </w:rPr>
        <w:t xml:space="preserve">анным, указанным в документации, в соответствии с п. 4.2.1 </w:t>
      </w:r>
      <w:r w:rsidR="0049601C" w:rsidRPr="00ED6CB7">
        <w:rPr>
          <w:rFonts w:ascii="Times New Roman" w:eastAsia="Times New Roman" w:hAnsi="Times New Roman" w:cs="Times New Roman"/>
          <w:color w:val="000000"/>
          <w:sz w:val="28"/>
          <w:szCs w:val="28"/>
          <w:lang w:eastAsia="ru-RU"/>
        </w:rPr>
        <w:t>Договора</w:t>
      </w:r>
      <w:r w:rsidR="00D45C14" w:rsidRPr="00ED6CB7">
        <w:rPr>
          <w:rFonts w:ascii="Times New Roman" w:eastAsia="Times New Roman" w:hAnsi="Times New Roman" w:cs="Times New Roman"/>
          <w:color w:val="000000"/>
          <w:sz w:val="28"/>
          <w:szCs w:val="28"/>
          <w:lang w:eastAsia="ru-RU"/>
        </w:rPr>
        <w:t>.</w:t>
      </w:r>
    </w:p>
    <w:p w14:paraId="158976ED" w14:textId="03FA81B3" w:rsidR="000E5BB7" w:rsidRPr="00ED6CB7" w:rsidRDefault="003C6570" w:rsidP="00844E3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5</w:t>
      </w:r>
      <w:r w:rsidR="000E5BB7" w:rsidRPr="00ED6CB7">
        <w:rPr>
          <w:rFonts w:ascii="Times New Roman" w:eastAsia="Times New Roman" w:hAnsi="Times New Roman" w:cs="Times New Roman"/>
          <w:color w:val="000000"/>
          <w:sz w:val="28"/>
          <w:szCs w:val="28"/>
          <w:lang w:eastAsia="zh-CN"/>
        </w:rPr>
        <w:t>.</w:t>
      </w:r>
      <w:r w:rsidR="007A7CF8" w:rsidRPr="00ED6CB7">
        <w:rPr>
          <w:rFonts w:ascii="Times New Roman" w:eastAsia="Times New Roman" w:hAnsi="Times New Roman" w:cs="Times New Roman"/>
          <w:color w:val="000000"/>
          <w:sz w:val="28"/>
          <w:szCs w:val="28"/>
          <w:lang w:eastAsia="zh-CN"/>
        </w:rPr>
        <w:t>2</w:t>
      </w:r>
      <w:r w:rsidR="000E5BB7" w:rsidRPr="00ED6CB7">
        <w:rPr>
          <w:rFonts w:ascii="Times New Roman" w:eastAsia="Times New Roman" w:hAnsi="Times New Roman" w:cs="Times New Roman"/>
          <w:color w:val="000000"/>
          <w:sz w:val="28"/>
          <w:szCs w:val="28"/>
          <w:lang w:eastAsia="zh-CN"/>
        </w:rPr>
        <w:t>. Моментом исполн</w:t>
      </w:r>
      <w:r w:rsidR="00D45C14" w:rsidRPr="00ED6CB7">
        <w:rPr>
          <w:rFonts w:ascii="Times New Roman" w:eastAsia="Times New Roman" w:hAnsi="Times New Roman" w:cs="Times New Roman"/>
          <w:color w:val="000000"/>
          <w:sz w:val="28"/>
          <w:szCs w:val="28"/>
          <w:lang w:eastAsia="zh-CN"/>
        </w:rPr>
        <w:t>ения обязательств ПОСТАВЩИК</w:t>
      </w:r>
      <w:r w:rsidR="006C2E58" w:rsidRPr="00ED6CB7">
        <w:rPr>
          <w:rFonts w:ascii="Times New Roman" w:eastAsia="Times New Roman" w:hAnsi="Times New Roman" w:cs="Times New Roman"/>
          <w:color w:val="000000"/>
          <w:sz w:val="28"/>
          <w:szCs w:val="28"/>
          <w:lang w:eastAsia="zh-CN"/>
        </w:rPr>
        <w:t>ОМ</w:t>
      </w:r>
      <w:r w:rsidR="00D45C14" w:rsidRPr="00ED6CB7">
        <w:rPr>
          <w:rFonts w:ascii="Times New Roman" w:eastAsia="Times New Roman" w:hAnsi="Times New Roman" w:cs="Times New Roman"/>
          <w:color w:val="000000"/>
          <w:sz w:val="28"/>
          <w:szCs w:val="28"/>
          <w:lang w:eastAsia="zh-CN"/>
        </w:rPr>
        <w:t xml:space="preserve"> </w:t>
      </w:r>
      <w:r w:rsidR="000E5BB7" w:rsidRPr="00ED6CB7">
        <w:rPr>
          <w:rFonts w:ascii="Times New Roman" w:eastAsia="Times New Roman" w:hAnsi="Times New Roman" w:cs="Times New Roman"/>
          <w:color w:val="000000"/>
          <w:sz w:val="28"/>
          <w:szCs w:val="28"/>
          <w:lang w:eastAsia="zh-CN"/>
        </w:rPr>
        <w:t xml:space="preserve">по настоящему </w:t>
      </w:r>
      <w:r w:rsidR="0049601C" w:rsidRPr="00ED6CB7">
        <w:rPr>
          <w:rFonts w:ascii="Times New Roman" w:eastAsia="Times New Roman" w:hAnsi="Times New Roman" w:cs="Times New Roman"/>
          <w:color w:val="000000"/>
          <w:sz w:val="28"/>
          <w:szCs w:val="28"/>
          <w:lang w:eastAsia="zh-CN"/>
        </w:rPr>
        <w:t xml:space="preserve">Договору </w:t>
      </w:r>
      <w:r w:rsidR="000E5BB7" w:rsidRPr="00ED6CB7">
        <w:rPr>
          <w:rFonts w:ascii="Times New Roman" w:eastAsia="Times New Roman" w:hAnsi="Times New Roman" w:cs="Times New Roman"/>
          <w:color w:val="000000"/>
          <w:sz w:val="28"/>
          <w:szCs w:val="28"/>
          <w:lang w:eastAsia="zh-CN"/>
        </w:rPr>
        <w:t xml:space="preserve">считается </w:t>
      </w:r>
      <w:r w:rsidR="00E97D94" w:rsidRPr="00ED6CB7">
        <w:rPr>
          <w:rFonts w:ascii="Times New Roman" w:eastAsia="Times New Roman" w:hAnsi="Times New Roman" w:cs="Times New Roman"/>
          <w:color w:val="000000"/>
          <w:sz w:val="28"/>
          <w:szCs w:val="28"/>
          <w:lang w:eastAsia="zh-CN"/>
        </w:rPr>
        <w:t>дата</w:t>
      </w:r>
      <w:r w:rsidR="000E5BB7" w:rsidRPr="00ED6CB7">
        <w:rPr>
          <w:rFonts w:ascii="Times New Roman" w:eastAsia="Times New Roman" w:hAnsi="Times New Roman" w:cs="Times New Roman"/>
          <w:color w:val="000000"/>
          <w:sz w:val="28"/>
          <w:szCs w:val="28"/>
          <w:lang w:eastAsia="zh-CN"/>
        </w:rPr>
        <w:t xml:space="preserve"> передачи </w:t>
      </w:r>
      <w:r w:rsidR="00FB30C3" w:rsidRPr="00ED6CB7">
        <w:rPr>
          <w:rFonts w:ascii="Times New Roman" w:eastAsia="Times New Roman" w:hAnsi="Times New Roman" w:cs="Times New Roman"/>
          <w:color w:val="000000"/>
          <w:sz w:val="28"/>
          <w:szCs w:val="28"/>
          <w:lang w:eastAsia="zh-CN"/>
        </w:rPr>
        <w:t>Товара</w:t>
      </w:r>
      <w:r w:rsidR="00D850AF" w:rsidRPr="00ED6CB7">
        <w:rPr>
          <w:rFonts w:ascii="Times New Roman" w:eastAsia="Times New Roman" w:hAnsi="Times New Roman" w:cs="Times New Roman"/>
          <w:color w:val="000000"/>
          <w:sz w:val="28"/>
          <w:szCs w:val="28"/>
          <w:lang w:eastAsia="zh-CN"/>
        </w:rPr>
        <w:t xml:space="preserve"> </w:t>
      </w:r>
      <w:r w:rsidR="000E5BB7" w:rsidRPr="00ED6CB7">
        <w:rPr>
          <w:rFonts w:ascii="Times New Roman" w:eastAsia="Times New Roman" w:hAnsi="Times New Roman" w:cs="Times New Roman"/>
          <w:color w:val="000000"/>
          <w:sz w:val="28"/>
          <w:szCs w:val="28"/>
          <w:lang w:eastAsia="zh-CN"/>
        </w:rPr>
        <w:t xml:space="preserve">ПОСТАВЩИКОМ, что </w:t>
      </w:r>
      <w:r w:rsidR="000E5BB7" w:rsidRPr="00ED6CB7">
        <w:rPr>
          <w:rFonts w:ascii="Times New Roman" w:eastAsia="Times New Roman" w:hAnsi="Times New Roman" w:cs="Times New Roman"/>
          <w:color w:val="000000"/>
          <w:sz w:val="28"/>
          <w:szCs w:val="28"/>
          <w:lang w:eastAsia="zh-CN"/>
        </w:rPr>
        <w:lastRenderedPageBreak/>
        <w:t>подтверждается товарн</w:t>
      </w:r>
      <w:r w:rsidR="00E97D94" w:rsidRPr="00ED6CB7">
        <w:rPr>
          <w:rFonts w:ascii="Times New Roman" w:eastAsia="Times New Roman" w:hAnsi="Times New Roman" w:cs="Times New Roman"/>
          <w:color w:val="000000"/>
          <w:sz w:val="28"/>
          <w:szCs w:val="28"/>
          <w:lang w:eastAsia="zh-CN"/>
        </w:rPr>
        <w:t>ой</w:t>
      </w:r>
      <w:r w:rsidR="000E5BB7" w:rsidRPr="00ED6CB7">
        <w:rPr>
          <w:rFonts w:ascii="Times New Roman" w:eastAsia="Times New Roman" w:hAnsi="Times New Roman" w:cs="Times New Roman"/>
          <w:color w:val="000000"/>
          <w:sz w:val="28"/>
          <w:szCs w:val="28"/>
          <w:lang w:eastAsia="zh-CN"/>
        </w:rPr>
        <w:t xml:space="preserve"> накладн</w:t>
      </w:r>
      <w:r w:rsidR="00E97D94" w:rsidRPr="00ED6CB7">
        <w:rPr>
          <w:rFonts w:ascii="Times New Roman" w:eastAsia="Times New Roman" w:hAnsi="Times New Roman" w:cs="Times New Roman"/>
          <w:color w:val="000000"/>
          <w:sz w:val="28"/>
          <w:szCs w:val="28"/>
          <w:lang w:eastAsia="zh-CN"/>
        </w:rPr>
        <w:t>ой</w:t>
      </w:r>
      <w:r w:rsidR="00FB30C3" w:rsidRPr="00ED6CB7">
        <w:rPr>
          <w:rFonts w:ascii="Times New Roman" w:eastAsia="Times New Roman" w:hAnsi="Times New Roman" w:cs="Times New Roman"/>
          <w:color w:val="000000"/>
          <w:sz w:val="28"/>
          <w:szCs w:val="28"/>
          <w:lang w:eastAsia="zh-CN"/>
        </w:rPr>
        <w:t xml:space="preserve">. </w:t>
      </w:r>
      <w:r w:rsidR="000E5BB7" w:rsidRPr="00ED6CB7">
        <w:rPr>
          <w:rFonts w:ascii="Times New Roman" w:eastAsia="Times New Roman" w:hAnsi="Times New Roman" w:cs="Times New Roman"/>
          <w:color w:val="000000"/>
          <w:sz w:val="28"/>
          <w:szCs w:val="28"/>
          <w:lang w:eastAsia="zh-CN"/>
        </w:rPr>
        <w:t xml:space="preserve">Право собственности на </w:t>
      </w:r>
      <w:r w:rsidR="00FB30C3" w:rsidRPr="00ED6CB7">
        <w:rPr>
          <w:rFonts w:ascii="Times New Roman" w:eastAsia="Times New Roman" w:hAnsi="Times New Roman" w:cs="Times New Roman"/>
          <w:color w:val="000000"/>
          <w:sz w:val="28"/>
          <w:szCs w:val="28"/>
          <w:lang w:eastAsia="zh-CN"/>
        </w:rPr>
        <w:t xml:space="preserve">Товар </w:t>
      </w:r>
      <w:r w:rsidR="000E5BB7" w:rsidRPr="00ED6CB7">
        <w:rPr>
          <w:rFonts w:ascii="Times New Roman" w:eastAsia="Times New Roman" w:hAnsi="Times New Roman" w:cs="Times New Roman"/>
          <w:color w:val="000000"/>
          <w:sz w:val="28"/>
          <w:szCs w:val="28"/>
          <w:lang w:eastAsia="zh-CN"/>
        </w:rPr>
        <w:t>переходит к ЗАКАЗЧИКУ с момента подписания товарной накладной.</w:t>
      </w:r>
      <w:r w:rsidR="007B786D" w:rsidRPr="00ED6CB7">
        <w:rPr>
          <w:rFonts w:ascii="Times New Roman" w:eastAsia="Times New Roman" w:hAnsi="Times New Roman" w:cs="Times New Roman"/>
          <w:color w:val="000000"/>
          <w:sz w:val="28"/>
          <w:szCs w:val="28"/>
          <w:lang w:eastAsia="zh-CN"/>
        </w:rPr>
        <w:t xml:space="preserve"> </w:t>
      </w:r>
    </w:p>
    <w:p w14:paraId="55A411FA" w14:textId="77777777" w:rsidR="000B0615" w:rsidRPr="00ED6CB7" w:rsidRDefault="000B0615" w:rsidP="00844E3F">
      <w:pPr>
        <w:suppressAutoHyphens/>
        <w:spacing w:after="0" w:line="240" w:lineRule="auto"/>
        <w:ind w:firstLine="709"/>
        <w:jc w:val="both"/>
        <w:rPr>
          <w:rFonts w:ascii="Times New Roman" w:eastAsia="Times New Roman" w:hAnsi="Times New Roman" w:cs="Times New Roman"/>
          <w:color w:val="000000"/>
          <w:sz w:val="28"/>
          <w:szCs w:val="28"/>
          <w:lang w:eastAsia="zh-CN"/>
        </w:rPr>
      </w:pPr>
    </w:p>
    <w:p w14:paraId="12528049" w14:textId="1E3787B3" w:rsidR="00E166C5" w:rsidRPr="00ED6CB7" w:rsidRDefault="009D2203" w:rsidP="00844E3F">
      <w:pPr>
        <w:suppressAutoHyphens/>
        <w:spacing w:after="0" w:line="240" w:lineRule="auto"/>
        <w:ind w:firstLine="709"/>
        <w:jc w:val="center"/>
        <w:rPr>
          <w:rFonts w:ascii="Times New Roman" w:eastAsia="Times New Roman" w:hAnsi="Times New Roman" w:cs="Times New Roman"/>
          <w:b/>
          <w:color w:val="000000"/>
          <w:sz w:val="28"/>
          <w:szCs w:val="28"/>
          <w:lang w:eastAsia="zh-CN"/>
        </w:rPr>
      </w:pPr>
      <w:r w:rsidRPr="00ED6CB7">
        <w:rPr>
          <w:rFonts w:ascii="Times New Roman" w:eastAsia="Times New Roman" w:hAnsi="Times New Roman" w:cs="Times New Roman"/>
          <w:b/>
          <w:color w:val="000000"/>
          <w:sz w:val="28"/>
          <w:szCs w:val="28"/>
          <w:lang w:eastAsia="zh-CN"/>
        </w:rPr>
        <w:t>6</w:t>
      </w:r>
      <w:r w:rsidR="000B0615" w:rsidRPr="00ED6CB7">
        <w:rPr>
          <w:rFonts w:ascii="Times New Roman" w:eastAsia="Times New Roman" w:hAnsi="Times New Roman" w:cs="Times New Roman"/>
          <w:b/>
          <w:color w:val="000000"/>
          <w:sz w:val="28"/>
          <w:szCs w:val="28"/>
          <w:lang w:eastAsia="zh-CN"/>
        </w:rPr>
        <w:t xml:space="preserve">. ГАРАНТИИ КАЧЕСТВА </w:t>
      </w:r>
      <w:r w:rsidR="00FB30C3" w:rsidRPr="00ED6CB7">
        <w:rPr>
          <w:rFonts w:ascii="Times New Roman" w:eastAsia="Times New Roman" w:hAnsi="Times New Roman" w:cs="Times New Roman"/>
          <w:b/>
          <w:color w:val="000000"/>
          <w:sz w:val="28"/>
          <w:szCs w:val="28"/>
          <w:lang w:eastAsia="zh-CN"/>
        </w:rPr>
        <w:t>ТОВАРА</w:t>
      </w:r>
    </w:p>
    <w:p w14:paraId="0210298B" w14:textId="4B752790" w:rsidR="000B0615" w:rsidRPr="00ED6CB7" w:rsidRDefault="009D2203" w:rsidP="00844E3F">
      <w:pPr>
        <w:spacing w:after="0" w:line="240" w:lineRule="auto"/>
        <w:ind w:firstLine="709"/>
        <w:jc w:val="both"/>
        <w:rPr>
          <w:rFonts w:ascii="Times New Roman" w:hAnsi="Times New Roman" w:cs="Times New Roman"/>
          <w:sz w:val="28"/>
          <w:szCs w:val="28"/>
        </w:rPr>
      </w:pPr>
      <w:r w:rsidRPr="00ED6CB7">
        <w:rPr>
          <w:rFonts w:ascii="Times New Roman" w:hAnsi="Times New Roman" w:cs="Times New Roman"/>
          <w:sz w:val="28"/>
          <w:szCs w:val="28"/>
        </w:rPr>
        <w:t>6</w:t>
      </w:r>
      <w:r w:rsidR="000B0615" w:rsidRPr="00ED6CB7">
        <w:rPr>
          <w:rFonts w:ascii="Times New Roman" w:hAnsi="Times New Roman" w:cs="Times New Roman"/>
          <w:sz w:val="28"/>
          <w:szCs w:val="28"/>
        </w:rPr>
        <w:t xml:space="preserve">.1. ПОСТАВЩИК гарантирует качество поставляемого </w:t>
      </w:r>
      <w:r w:rsidR="00FB30C3" w:rsidRPr="00ED6CB7">
        <w:rPr>
          <w:rFonts w:ascii="Times New Roman" w:hAnsi="Times New Roman" w:cs="Times New Roman"/>
          <w:sz w:val="28"/>
          <w:szCs w:val="28"/>
        </w:rPr>
        <w:t>Т</w:t>
      </w:r>
      <w:r w:rsidR="001539A5" w:rsidRPr="00ED6CB7">
        <w:rPr>
          <w:rFonts w:ascii="Times New Roman" w:hAnsi="Times New Roman" w:cs="Times New Roman"/>
          <w:sz w:val="28"/>
          <w:szCs w:val="28"/>
        </w:rPr>
        <w:t>овара в соответствии с сертификатами завода-изготовителя.</w:t>
      </w:r>
    </w:p>
    <w:p w14:paraId="411675BD" w14:textId="7D4BEC6A" w:rsidR="004D3B24" w:rsidRPr="00ED6CB7" w:rsidRDefault="009D2203" w:rsidP="00844E3F">
      <w:pPr>
        <w:spacing w:after="0" w:line="240" w:lineRule="auto"/>
        <w:ind w:firstLine="709"/>
        <w:jc w:val="both"/>
        <w:rPr>
          <w:rFonts w:ascii="Times New Roman" w:eastAsia="SimSun" w:hAnsi="Times New Roman" w:cs="Times New Roman"/>
          <w:color w:val="00000A"/>
          <w:kern w:val="1"/>
          <w:sz w:val="28"/>
          <w:szCs w:val="28"/>
          <w:lang w:eastAsia="hi-IN" w:bidi="hi-IN"/>
        </w:rPr>
      </w:pPr>
      <w:r w:rsidRPr="00ED6CB7">
        <w:rPr>
          <w:rFonts w:ascii="Times New Roman" w:hAnsi="Times New Roman" w:cs="Times New Roman"/>
          <w:sz w:val="28"/>
          <w:szCs w:val="28"/>
        </w:rPr>
        <w:t>6</w:t>
      </w:r>
      <w:r w:rsidR="000B0615" w:rsidRPr="00ED6CB7">
        <w:rPr>
          <w:rFonts w:ascii="Times New Roman" w:hAnsi="Times New Roman" w:cs="Times New Roman"/>
          <w:sz w:val="28"/>
          <w:szCs w:val="28"/>
        </w:rPr>
        <w:t xml:space="preserve">.2. </w:t>
      </w:r>
      <w:r w:rsidR="004D3B24" w:rsidRPr="00ED6CB7">
        <w:rPr>
          <w:rFonts w:ascii="Times New Roman" w:eastAsia="Times New Roman" w:hAnsi="Times New Roman" w:cs="Times New Roman"/>
          <w:sz w:val="28"/>
          <w:szCs w:val="28"/>
          <w:lang w:eastAsia="ru-RU"/>
        </w:rPr>
        <w:t>Поставляем</w:t>
      </w:r>
      <w:r w:rsidR="003C6570" w:rsidRPr="00ED6CB7">
        <w:rPr>
          <w:rFonts w:ascii="Times New Roman" w:eastAsia="Times New Roman" w:hAnsi="Times New Roman" w:cs="Times New Roman"/>
          <w:sz w:val="28"/>
          <w:szCs w:val="28"/>
          <w:lang w:eastAsia="ru-RU"/>
        </w:rPr>
        <w:t>ое</w:t>
      </w:r>
      <w:r w:rsidR="004D3B24" w:rsidRPr="00ED6CB7">
        <w:rPr>
          <w:rFonts w:ascii="Times New Roman" w:eastAsia="Times New Roman" w:hAnsi="Times New Roman" w:cs="Times New Roman"/>
          <w:sz w:val="28"/>
          <w:szCs w:val="28"/>
          <w:lang w:eastAsia="ru-RU"/>
        </w:rPr>
        <w:t xml:space="preserve"> по </w:t>
      </w:r>
      <w:r w:rsidR="0049601C" w:rsidRPr="00ED6CB7">
        <w:rPr>
          <w:rFonts w:ascii="Times New Roman" w:eastAsia="Times New Roman" w:hAnsi="Times New Roman" w:cs="Times New Roman"/>
          <w:sz w:val="28"/>
          <w:szCs w:val="28"/>
          <w:lang w:eastAsia="ru-RU"/>
        </w:rPr>
        <w:t xml:space="preserve">Договору </w:t>
      </w:r>
      <w:r w:rsidR="00FB30C3" w:rsidRPr="00ED6CB7">
        <w:rPr>
          <w:rFonts w:ascii="Times New Roman" w:eastAsia="Times New Roman" w:hAnsi="Times New Roman" w:cs="Times New Roman"/>
          <w:sz w:val="28"/>
          <w:szCs w:val="28"/>
          <w:lang w:eastAsia="ru-RU"/>
        </w:rPr>
        <w:t xml:space="preserve">Товар </w:t>
      </w:r>
      <w:r w:rsidR="005437D3" w:rsidRPr="00ED6CB7">
        <w:rPr>
          <w:rFonts w:ascii="Times New Roman" w:eastAsia="Times New Roman" w:hAnsi="Times New Roman" w:cs="Times New Roman"/>
          <w:sz w:val="28"/>
          <w:szCs w:val="28"/>
          <w:lang w:eastAsia="ru-RU"/>
        </w:rPr>
        <w:t xml:space="preserve">поставляется в специальной упаковке, соответствующей стандартам, ТУ, обязательным правилам и требованиям для тары и упаковки. Упаковка должна обеспечивать полную сохранность </w:t>
      </w:r>
      <w:r w:rsidR="00FB30C3" w:rsidRPr="00ED6CB7">
        <w:rPr>
          <w:rFonts w:ascii="Times New Roman" w:eastAsia="Times New Roman" w:hAnsi="Times New Roman" w:cs="Times New Roman"/>
          <w:sz w:val="28"/>
          <w:szCs w:val="28"/>
          <w:lang w:eastAsia="ru-RU"/>
        </w:rPr>
        <w:t>Товара</w:t>
      </w:r>
      <w:r w:rsidR="00D850AF" w:rsidRPr="00ED6CB7">
        <w:rPr>
          <w:rFonts w:ascii="Times New Roman" w:eastAsia="Times New Roman" w:hAnsi="Times New Roman" w:cs="Times New Roman"/>
          <w:sz w:val="28"/>
          <w:szCs w:val="28"/>
          <w:lang w:eastAsia="ru-RU"/>
        </w:rPr>
        <w:t xml:space="preserve"> </w:t>
      </w:r>
      <w:r w:rsidR="005437D3" w:rsidRPr="00ED6CB7">
        <w:rPr>
          <w:rFonts w:ascii="Times New Roman" w:eastAsia="Times New Roman" w:hAnsi="Times New Roman" w:cs="Times New Roman"/>
          <w:sz w:val="28"/>
          <w:szCs w:val="28"/>
          <w:lang w:eastAsia="ru-RU"/>
        </w:rPr>
        <w:t xml:space="preserve">на весь срок его транспортировки, доставки и погрузочно-разгрузочных работ, а также </w:t>
      </w:r>
      <w:r w:rsidR="004D3B24" w:rsidRPr="00ED6CB7">
        <w:rPr>
          <w:rFonts w:ascii="Times New Roman" w:eastAsia="Times New Roman" w:hAnsi="Times New Roman" w:cs="Times New Roman"/>
          <w:sz w:val="28"/>
          <w:szCs w:val="28"/>
          <w:lang w:eastAsia="ru-RU"/>
        </w:rPr>
        <w:t>долж</w:t>
      </w:r>
      <w:r w:rsidR="009B02A3" w:rsidRPr="00ED6CB7">
        <w:rPr>
          <w:rFonts w:ascii="Times New Roman" w:eastAsia="Times New Roman" w:hAnsi="Times New Roman" w:cs="Times New Roman"/>
          <w:sz w:val="28"/>
          <w:szCs w:val="28"/>
          <w:lang w:eastAsia="ru-RU"/>
        </w:rPr>
        <w:t>но</w:t>
      </w:r>
      <w:r w:rsidR="004D3B24" w:rsidRPr="00ED6CB7">
        <w:rPr>
          <w:rFonts w:ascii="Times New Roman" w:eastAsia="Times New Roman" w:hAnsi="Times New Roman" w:cs="Times New Roman"/>
          <w:sz w:val="28"/>
          <w:szCs w:val="28"/>
          <w:lang w:eastAsia="ru-RU"/>
        </w:rPr>
        <w:t xml:space="preserve"> соответствовать всем обязательным требованиям</w:t>
      </w:r>
      <w:r w:rsidR="00666A59" w:rsidRPr="00ED6CB7">
        <w:rPr>
          <w:rFonts w:ascii="Times New Roman" w:eastAsia="Times New Roman" w:hAnsi="Times New Roman" w:cs="Times New Roman"/>
          <w:sz w:val="28"/>
          <w:szCs w:val="28"/>
          <w:lang w:eastAsia="ru-RU"/>
        </w:rPr>
        <w:t>,</w:t>
      </w:r>
      <w:r w:rsidR="004D3B24" w:rsidRPr="00ED6CB7">
        <w:rPr>
          <w:rFonts w:ascii="Times New Roman" w:eastAsia="Times New Roman" w:hAnsi="Times New Roman" w:cs="Times New Roman"/>
          <w:sz w:val="28"/>
          <w:szCs w:val="28"/>
          <w:lang w:eastAsia="ru-RU"/>
        </w:rPr>
        <w:t xml:space="preserve"> </w:t>
      </w:r>
      <w:r w:rsidR="004D3B24" w:rsidRPr="00ED6CB7">
        <w:rPr>
          <w:rFonts w:ascii="Times New Roman" w:eastAsia="Times New Roman" w:hAnsi="Times New Roman" w:cs="Times New Roman"/>
          <w:spacing w:val="-6"/>
          <w:sz w:val="28"/>
          <w:szCs w:val="28"/>
          <w:lang w:eastAsia="ru-RU"/>
        </w:rPr>
        <w:t>предъявляемым к качеству, таре (упаковки) и маркировк</w:t>
      </w:r>
      <w:r w:rsidR="00505649" w:rsidRPr="00ED6CB7">
        <w:rPr>
          <w:rFonts w:ascii="Times New Roman" w:eastAsia="Times New Roman" w:hAnsi="Times New Roman" w:cs="Times New Roman"/>
          <w:spacing w:val="-6"/>
          <w:sz w:val="28"/>
          <w:szCs w:val="28"/>
          <w:lang w:eastAsia="ru-RU"/>
        </w:rPr>
        <w:t>е</w:t>
      </w:r>
      <w:r w:rsidR="004D3B24" w:rsidRPr="00ED6CB7">
        <w:rPr>
          <w:rFonts w:ascii="Times New Roman" w:eastAsia="Times New Roman" w:hAnsi="Times New Roman" w:cs="Times New Roman"/>
          <w:spacing w:val="-6"/>
          <w:sz w:val="28"/>
          <w:szCs w:val="28"/>
          <w:lang w:eastAsia="ru-RU"/>
        </w:rPr>
        <w:t xml:space="preserve"> данной категории </w:t>
      </w:r>
      <w:r w:rsidR="00FB30C3" w:rsidRPr="00ED6CB7">
        <w:rPr>
          <w:rFonts w:ascii="Times New Roman" w:eastAsia="Times New Roman" w:hAnsi="Times New Roman" w:cs="Times New Roman"/>
          <w:spacing w:val="-6"/>
          <w:sz w:val="28"/>
          <w:szCs w:val="28"/>
          <w:lang w:eastAsia="ru-RU"/>
        </w:rPr>
        <w:t>Товара</w:t>
      </w:r>
      <w:r w:rsidR="004D3B24" w:rsidRPr="00ED6CB7">
        <w:rPr>
          <w:rFonts w:ascii="Times New Roman" w:eastAsia="Times New Roman" w:hAnsi="Times New Roman" w:cs="Times New Roman"/>
          <w:spacing w:val="-6"/>
          <w:sz w:val="28"/>
          <w:szCs w:val="28"/>
          <w:lang w:eastAsia="ru-RU"/>
        </w:rPr>
        <w:t xml:space="preserve">, содержащимся в </w:t>
      </w:r>
      <w:r w:rsidR="004D3B24" w:rsidRPr="00ED6CB7">
        <w:rPr>
          <w:rFonts w:ascii="Times New Roman" w:eastAsia="Times New Roman" w:hAnsi="Times New Roman" w:cs="Times New Roman"/>
          <w:spacing w:val="-4"/>
          <w:sz w:val="28"/>
          <w:szCs w:val="28"/>
          <w:lang w:eastAsia="ru-RU"/>
        </w:rPr>
        <w:t xml:space="preserve">нормативно-правовых актах (Тех. регламентах, ГОСТ, ТУ и т.п.). Соответствие </w:t>
      </w:r>
      <w:r w:rsidR="00FB30C3" w:rsidRPr="00ED6CB7">
        <w:rPr>
          <w:rFonts w:ascii="Times New Roman" w:eastAsia="Times New Roman" w:hAnsi="Times New Roman" w:cs="Times New Roman"/>
          <w:spacing w:val="-4"/>
          <w:sz w:val="28"/>
          <w:szCs w:val="28"/>
          <w:lang w:eastAsia="ru-RU"/>
        </w:rPr>
        <w:t>Товара</w:t>
      </w:r>
      <w:r w:rsidR="00D850AF" w:rsidRPr="00ED6CB7">
        <w:rPr>
          <w:rFonts w:ascii="Times New Roman" w:eastAsia="Times New Roman" w:hAnsi="Times New Roman" w:cs="Times New Roman"/>
          <w:spacing w:val="-4"/>
          <w:sz w:val="28"/>
          <w:szCs w:val="28"/>
          <w:lang w:eastAsia="ru-RU"/>
        </w:rPr>
        <w:t xml:space="preserve"> </w:t>
      </w:r>
      <w:r w:rsidR="004D3B24" w:rsidRPr="00ED6CB7">
        <w:rPr>
          <w:rFonts w:ascii="Times New Roman" w:eastAsia="Times New Roman" w:hAnsi="Times New Roman" w:cs="Times New Roman"/>
          <w:spacing w:val="-5"/>
          <w:sz w:val="28"/>
          <w:szCs w:val="28"/>
          <w:lang w:eastAsia="ru-RU"/>
        </w:rPr>
        <w:t xml:space="preserve">установленным требованиям по качеству удостоверяется </w:t>
      </w:r>
      <w:r w:rsidR="003C6570" w:rsidRPr="00ED6CB7">
        <w:rPr>
          <w:rFonts w:ascii="Times New Roman" w:eastAsia="SimSun" w:hAnsi="Times New Roman" w:cs="Times New Roman"/>
          <w:color w:val="00000A"/>
          <w:kern w:val="1"/>
          <w:sz w:val="28"/>
          <w:szCs w:val="28"/>
          <w:lang w:eastAsia="hi-IN" w:bidi="hi-IN"/>
        </w:rPr>
        <w:t>сертификатом качества</w:t>
      </w:r>
      <w:r w:rsidR="004D3B24" w:rsidRPr="00ED6CB7">
        <w:rPr>
          <w:rFonts w:ascii="Times New Roman" w:eastAsia="Times New Roman" w:hAnsi="Times New Roman" w:cs="Times New Roman"/>
          <w:spacing w:val="-5"/>
          <w:sz w:val="28"/>
          <w:szCs w:val="28"/>
          <w:lang w:eastAsia="ru-RU"/>
        </w:rPr>
        <w:t xml:space="preserve">, а в соответствующих </w:t>
      </w:r>
      <w:r w:rsidR="004D3B24" w:rsidRPr="00ED6CB7">
        <w:rPr>
          <w:rFonts w:ascii="Times New Roman" w:eastAsia="Times New Roman" w:hAnsi="Times New Roman" w:cs="Times New Roman"/>
          <w:sz w:val="28"/>
          <w:szCs w:val="28"/>
          <w:lang w:eastAsia="ru-RU"/>
        </w:rPr>
        <w:t>случаях иными установленными законодательством документами.</w:t>
      </w:r>
    </w:p>
    <w:p w14:paraId="15AFAF01" w14:textId="5E160CEB" w:rsidR="000B0615" w:rsidRPr="00ED6CB7" w:rsidRDefault="009D2203" w:rsidP="00844E3F">
      <w:pPr>
        <w:spacing w:after="0" w:line="240" w:lineRule="auto"/>
        <w:ind w:firstLine="709"/>
        <w:jc w:val="both"/>
        <w:rPr>
          <w:rFonts w:ascii="Times New Roman" w:hAnsi="Times New Roman" w:cs="Times New Roman"/>
          <w:sz w:val="28"/>
          <w:szCs w:val="28"/>
        </w:rPr>
      </w:pPr>
      <w:r w:rsidRPr="00ED6CB7">
        <w:rPr>
          <w:rFonts w:ascii="Times New Roman" w:hAnsi="Times New Roman" w:cs="Times New Roman"/>
          <w:sz w:val="28"/>
          <w:szCs w:val="28"/>
        </w:rPr>
        <w:t>6</w:t>
      </w:r>
      <w:r w:rsidR="000B0615" w:rsidRPr="00ED6CB7">
        <w:rPr>
          <w:rFonts w:ascii="Times New Roman" w:hAnsi="Times New Roman" w:cs="Times New Roman"/>
          <w:sz w:val="28"/>
          <w:szCs w:val="28"/>
        </w:rPr>
        <w:t>.3. Предоставление гарантии качества распространяется на в</w:t>
      </w:r>
      <w:r w:rsidR="00F11197" w:rsidRPr="00ED6CB7">
        <w:rPr>
          <w:rFonts w:ascii="Times New Roman" w:hAnsi="Times New Roman" w:cs="Times New Roman"/>
          <w:sz w:val="28"/>
          <w:szCs w:val="28"/>
        </w:rPr>
        <w:t xml:space="preserve">есь объем поставляемого </w:t>
      </w:r>
      <w:r w:rsidR="00FB30C3" w:rsidRPr="00ED6CB7">
        <w:rPr>
          <w:rFonts w:ascii="Times New Roman" w:hAnsi="Times New Roman" w:cs="Times New Roman"/>
          <w:sz w:val="28"/>
          <w:szCs w:val="28"/>
        </w:rPr>
        <w:t>Товара</w:t>
      </w:r>
      <w:r w:rsidR="00F11197" w:rsidRPr="00ED6CB7">
        <w:rPr>
          <w:rFonts w:ascii="Times New Roman" w:hAnsi="Times New Roman" w:cs="Times New Roman"/>
          <w:sz w:val="28"/>
          <w:szCs w:val="28"/>
        </w:rPr>
        <w:t>.</w:t>
      </w:r>
    </w:p>
    <w:p w14:paraId="74478FE2" w14:textId="304BE0A9" w:rsidR="007B51FE" w:rsidRPr="00ED6CB7" w:rsidRDefault="009D2203" w:rsidP="007B51FE">
      <w:pPr>
        <w:pStyle w:val="helpl"/>
        <w:spacing w:before="0" w:after="0"/>
        <w:ind w:firstLine="709"/>
        <w:jc w:val="both"/>
        <w:rPr>
          <w:rFonts w:ascii="Times New Roman" w:hAnsi="Times New Roman"/>
          <w:b w:val="0"/>
          <w:color w:val="000000"/>
          <w:sz w:val="28"/>
          <w:szCs w:val="28"/>
        </w:rPr>
      </w:pPr>
      <w:r w:rsidRPr="00ED6CB7">
        <w:rPr>
          <w:rFonts w:ascii="Times New Roman" w:hAnsi="Times New Roman" w:cs="Times New Roman"/>
          <w:b w:val="0"/>
          <w:color w:val="auto"/>
          <w:sz w:val="28"/>
          <w:szCs w:val="28"/>
        </w:rPr>
        <w:t>6</w:t>
      </w:r>
      <w:r w:rsidR="00EC100B" w:rsidRPr="00ED6CB7">
        <w:rPr>
          <w:rFonts w:ascii="Times New Roman" w:hAnsi="Times New Roman" w:cs="Times New Roman"/>
          <w:b w:val="0"/>
          <w:color w:val="auto"/>
          <w:sz w:val="28"/>
          <w:szCs w:val="28"/>
        </w:rPr>
        <w:t>.4.</w:t>
      </w:r>
      <w:r w:rsidR="00EC100B" w:rsidRPr="00ED6CB7">
        <w:rPr>
          <w:rFonts w:ascii="Times New Roman" w:hAnsi="Times New Roman" w:cs="Times New Roman"/>
          <w:color w:val="auto"/>
          <w:sz w:val="28"/>
          <w:szCs w:val="28"/>
        </w:rPr>
        <w:t xml:space="preserve"> </w:t>
      </w:r>
      <w:r w:rsidR="007B51FE" w:rsidRPr="00ED6CB7">
        <w:rPr>
          <w:rFonts w:ascii="Times New Roman" w:hAnsi="Times New Roman"/>
          <w:b w:val="0"/>
          <w:color w:val="000000"/>
          <w:sz w:val="28"/>
          <w:szCs w:val="28"/>
        </w:rPr>
        <w:t>ПОСТАВЩИК</w:t>
      </w:r>
      <w:r w:rsidR="007B51FE" w:rsidRPr="00ED6CB7">
        <w:rPr>
          <w:rFonts w:ascii="Times New Roman" w:hAnsi="Times New Roman"/>
          <w:b w:val="0"/>
          <w:color w:val="000000"/>
          <w:sz w:val="28"/>
          <w:szCs w:val="28"/>
          <w:lang w:val="x-none"/>
        </w:rPr>
        <w:t xml:space="preserve"> гарантирует срок службы оснастки до </w:t>
      </w:r>
      <w:r w:rsidR="007B51FE" w:rsidRPr="00ED6CB7">
        <w:rPr>
          <w:rFonts w:ascii="Times New Roman" w:hAnsi="Times New Roman"/>
          <w:b w:val="0"/>
          <w:color w:val="000000"/>
          <w:sz w:val="28"/>
          <w:szCs w:val="28"/>
        </w:rPr>
        <w:t>0,1</w:t>
      </w:r>
      <w:r w:rsidR="007B51FE" w:rsidRPr="00ED6CB7">
        <w:rPr>
          <w:rFonts w:ascii="Times New Roman" w:hAnsi="Times New Roman"/>
          <w:b w:val="0"/>
          <w:color w:val="000000"/>
          <w:sz w:val="28"/>
          <w:szCs w:val="28"/>
          <w:lang w:val="x-none"/>
        </w:rPr>
        <w:t xml:space="preserve"> млн. </w:t>
      </w:r>
      <w:proofErr w:type="spellStart"/>
      <w:r w:rsidR="007B51FE" w:rsidRPr="00ED6CB7">
        <w:rPr>
          <w:rFonts w:ascii="Times New Roman" w:hAnsi="Times New Roman"/>
          <w:b w:val="0"/>
          <w:color w:val="000000"/>
          <w:sz w:val="28"/>
          <w:szCs w:val="28"/>
          <w:lang w:val="x-none"/>
        </w:rPr>
        <w:t>контактирований</w:t>
      </w:r>
      <w:proofErr w:type="spellEnd"/>
      <w:r w:rsidR="007B51FE" w:rsidRPr="00ED6CB7">
        <w:rPr>
          <w:rFonts w:ascii="Times New Roman" w:hAnsi="Times New Roman"/>
          <w:b w:val="0"/>
          <w:color w:val="000000"/>
          <w:sz w:val="28"/>
          <w:szCs w:val="28"/>
          <w:lang w:val="x-none"/>
        </w:rPr>
        <w:t xml:space="preserve"> при условии соблюдения условий эксплуатации.</w:t>
      </w:r>
    </w:p>
    <w:p w14:paraId="234E047C" w14:textId="4C5E6CB5" w:rsidR="004D52C5" w:rsidRPr="00ED6CB7" w:rsidRDefault="009D2203" w:rsidP="007B51FE">
      <w:pPr>
        <w:pStyle w:val="helpl"/>
        <w:spacing w:before="0" w:after="0"/>
        <w:ind w:firstLine="709"/>
        <w:jc w:val="both"/>
        <w:rPr>
          <w:rFonts w:ascii="Times New Roman" w:hAnsi="Times New Roman" w:cs="Times New Roman"/>
          <w:b w:val="0"/>
          <w:color w:val="auto"/>
          <w:sz w:val="28"/>
          <w:szCs w:val="28"/>
        </w:rPr>
      </w:pPr>
      <w:r w:rsidRPr="00ED6CB7">
        <w:rPr>
          <w:rFonts w:ascii="Times New Roman" w:hAnsi="Times New Roman" w:cs="Times New Roman"/>
          <w:b w:val="0"/>
          <w:color w:val="auto"/>
          <w:sz w:val="28"/>
          <w:szCs w:val="28"/>
        </w:rPr>
        <w:t>6</w:t>
      </w:r>
      <w:r w:rsidR="004D52C5" w:rsidRPr="00ED6CB7">
        <w:rPr>
          <w:rFonts w:ascii="Times New Roman" w:hAnsi="Times New Roman" w:cs="Times New Roman"/>
          <w:b w:val="0"/>
          <w:color w:val="auto"/>
          <w:sz w:val="28"/>
          <w:szCs w:val="28"/>
        </w:rPr>
        <w:t xml:space="preserve">.5. Если в период гарантийного срока будет выявлена неисправность </w:t>
      </w:r>
      <w:r w:rsidR="00FB30C3" w:rsidRPr="00ED6CB7">
        <w:rPr>
          <w:rFonts w:ascii="Times New Roman" w:hAnsi="Times New Roman" w:cs="Times New Roman"/>
          <w:b w:val="0"/>
          <w:color w:val="auto"/>
          <w:sz w:val="28"/>
          <w:szCs w:val="28"/>
        </w:rPr>
        <w:t>Товара</w:t>
      </w:r>
      <w:r w:rsidR="004D52C5" w:rsidRPr="00ED6CB7">
        <w:rPr>
          <w:rFonts w:ascii="Times New Roman" w:hAnsi="Times New Roman" w:cs="Times New Roman"/>
          <w:b w:val="0"/>
          <w:color w:val="auto"/>
          <w:sz w:val="28"/>
          <w:szCs w:val="28"/>
        </w:rPr>
        <w:t>, препятствующая его дал</w:t>
      </w:r>
      <w:r w:rsidR="001539A5" w:rsidRPr="00ED6CB7">
        <w:rPr>
          <w:rFonts w:ascii="Times New Roman" w:hAnsi="Times New Roman" w:cs="Times New Roman"/>
          <w:b w:val="0"/>
          <w:color w:val="auto"/>
          <w:sz w:val="28"/>
          <w:szCs w:val="28"/>
        </w:rPr>
        <w:t xml:space="preserve">ьнейшей эксплуатации, ЗАКАЗЧИК </w:t>
      </w:r>
      <w:r w:rsidR="007A7CF8" w:rsidRPr="00ED6CB7">
        <w:rPr>
          <w:rFonts w:ascii="Times New Roman" w:hAnsi="Times New Roman" w:cs="Times New Roman"/>
          <w:b w:val="0"/>
          <w:color w:val="auto"/>
          <w:sz w:val="28"/>
          <w:szCs w:val="28"/>
        </w:rPr>
        <w:t>направляет</w:t>
      </w:r>
      <w:r w:rsidR="004D52C5" w:rsidRPr="00ED6CB7">
        <w:rPr>
          <w:rFonts w:ascii="Times New Roman" w:hAnsi="Times New Roman" w:cs="Times New Roman"/>
          <w:b w:val="0"/>
          <w:color w:val="auto"/>
          <w:sz w:val="28"/>
          <w:szCs w:val="28"/>
        </w:rPr>
        <w:t xml:space="preserve"> ПОСТАВЩИКУ </w:t>
      </w:r>
      <w:r w:rsidR="007A7CF8" w:rsidRPr="00ED6CB7">
        <w:rPr>
          <w:rFonts w:ascii="Times New Roman" w:hAnsi="Times New Roman" w:cs="Times New Roman"/>
          <w:b w:val="0"/>
          <w:color w:val="auto"/>
          <w:sz w:val="28"/>
          <w:szCs w:val="28"/>
        </w:rPr>
        <w:t>уведомление о неисправности</w:t>
      </w:r>
      <w:r w:rsidR="004D52C5" w:rsidRPr="00ED6CB7">
        <w:rPr>
          <w:rFonts w:ascii="Times New Roman" w:hAnsi="Times New Roman" w:cs="Times New Roman"/>
          <w:b w:val="0"/>
          <w:color w:val="auto"/>
          <w:sz w:val="28"/>
          <w:szCs w:val="28"/>
        </w:rPr>
        <w:t xml:space="preserve">. </w:t>
      </w:r>
      <w:r w:rsidR="007A7CF8" w:rsidRPr="00ED6CB7">
        <w:rPr>
          <w:rFonts w:ascii="Times New Roman" w:hAnsi="Times New Roman" w:cs="Times New Roman"/>
          <w:b w:val="0"/>
          <w:color w:val="auto"/>
          <w:sz w:val="28"/>
          <w:szCs w:val="28"/>
        </w:rPr>
        <w:t xml:space="preserve">ПОСТАВЩИК </w:t>
      </w:r>
      <w:r w:rsidR="004D52C5" w:rsidRPr="00ED6CB7">
        <w:rPr>
          <w:rFonts w:ascii="Times New Roman" w:hAnsi="Times New Roman" w:cs="Times New Roman"/>
          <w:b w:val="0"/>
          <w:color w:val="auto"/>
          <w:sz w:val="28"/>
          <w:szCs w:val="28"/>
        </w:rPr>
        <w:t>обязуется устранить неисправность или полностью заменить неисправн</w:t>
      </w:r>
      <w:r w:rsidR="00FB30C3" w:rsidRPr="00ED6CB7">
        <w:rPr>
          <w:rFonts w:ascii="Times New Roman" w:hAnsi="Times New Roman" w:cs="Times New Roman"/>
          <w:b w:val="0"/>
          <w:color w:val="auto"/>
          <w:sz w:val="28"/>
          <w:szCs w:val="28"/>
        </w:rPr>
        <w:t>ый</w:t>
      </w:r>
      <w:r w:rsidR="004D52C5" w:rsidRPr="00ED6CB7">
        <w:rPr>
          <w:rFonts w:ascii="Times New Roman" w:hAnsi="Times New Roman" w:cs="Times New Roman"/>
          <w:b w:val="0"/>
          <w:color w:val="auto"/>
          <w:sz w:val="28"/>
          <w:szCs w:val="28"/>
        </w:rPr>
        <w:t xml:space="preserve"> </w:t>
      </w:r>
      <w:r w:rsidR="00FB30C3" w:rsidRPr="00ED6CB7">
        <w:rPr>
          <w:rFonts w:ascii="Times New Roman" w:hAnsi="Times New Roman" w:cs="Times New Roman"/>
          <w:b w:val="0"/>
          <w:color w:val="auto"/>
          <w:sz w:val="28"/>
          <w:szCs w:val="28"/>
        </w:rPr>
        <w:t xml:space="preserve">Товар. </w:t>
      </w:r>
      <w:r w:rsidR="007B51FE" w:rsidRPr="00ED6CB7">
        <w:rPr>
          <w:rFonts w:ascii="Times New Roman" w:hAnsi="Times New Roman" w:cs="Times New Roman"/>
          <w:b w:val="0"/>
          <w:color w:val="auto"/>
          <w:sz w:val="28"/>
          <w:szCs w:val="28"/>
        </w:rPr>
        <w:t xml:space="preserve">Все расходы, связанные с </w:t>
      </w:r>
      <w:r w:rsidR="004D52C5" w:rsidRPr="00ED6CB7">
        <w:rPr>
          <w:rFonts w:ascii="Times New Roman" w:hAnsi="Times New Roman" w:cs="Times New Roman"/>
          <w:b w:val="0"/>
          <w:color w:val="auto"/>
          <w:sz w:val="28"/>
          <w:szCs w:val="28"/>
        </w:rPr>
        <w:t xml:space="preserve">заменой </w:t>
      </w:r>
      <w:r w:rsidR="00FB30C3" w:rsidRPr="00ED6CB7">
        <w:rPr>
          <w:rFonts w:ascii="Times New Roman" w:hAnsi="Times New Roman" w:cs="Times New Roman"/>
          <w:b w:val="0"/>
          <w:color w:val="auto"/>
          <w:sz w:val="28"/>
          <w:szCs w:val="28"/>
        </w:rPr>
        <w:t>Товара</w:t>
      </w:r>
      <w:r w:rsidR="00A16169">
        <w:rPr>
          <w:rFonts w:ascii="Times New Roman" w:hAnsi="Times New Roman" w:cs="Times New Roman"/>
          <w:b w:val="0"/>
          <w:color w:val="auto"/>
          <w:sz w:val="28"/>
          <w:szCs w:val="28"/>
        </w:rPr>
        <w:t>,</w:t>
      </w:r>
      <w:r w:rsidR="00FB30C3" w:rsidRPr="00ED6CB7">
        <w:rPr>
          <w:rFonts w:ascii="Times New Roman" w:hAnsi="Times New Roman" w:cs="Times New Roman"/>
          <w:b w:val="0"/>
          <w:color w:val="auto"/>
          <w:sz w:val="28"/>
          <w:szCs w:val="28"/>
        </w:rPr>
        <w:t xml:space="preserve"> </w:t>
      </w:r>
      <w:r w:rsidR="004D52C5" w:rsidRPr="00ED6CB7">
        <w:rPr>
          <w:rFonts w:ascii="Times New Roman" w:hAnsi="Times New Roman" w:cs="Times New Roman"/>
          <w:b w:val="0"/>
          <w:color w:val="auto"/>
          <w:sz w:val="28"/>
          <w:szCs w:val="28"/>
        </w:rPr>
        <w:t>производятся за счет ПОСТАВЩИКА и ЗАКАЗЧИКОМ не компенсируются.</w:t>
      </w:r>
      <w:r w:rsidR="00A61469" w:rsidRPr="00ED6CB7">
        <w:rPr>
          <w:rFonts w:ascii="Times New Roman" w:hAnsi="Times New Roman" w:cs="Times New Roman"/>
          <w:b w:val="0"/>
          <w:color w:val="auto"/>
          <w:sz w:val="28"/>
          <w:szCs w:val="28"/>
        </w:rPr>
        <w:t xml:space="preserve"> </w:t>
      </w:r>
    </w:p>
    <w:p w14:paraId="030EDF98" w14:textId="2055C771" w:rsidR="004D52C5" w:rsidRPr="00ED6CB7" w:rsidRDefault="009D2203" w:rsidP="00844E3F">
      <w:pPr>
        <w:spacing w:after="0" w:line="240" w:lineRule="auto"/>
        <w:ind w:firstLine="709"/>
        <w:jc w:val="both"/>
        <w:rPr>
          <w:rFonts w:ascii="Times New Roman" w:hAnsi="Times New Roman" w:cs="Times New Roman"/>
          <w:sz w:val="28"/>
          <w:szCs w:val="28"/>
        </w:rPr>
      </w:pPr>
      <w:r w:rsidRPr="00ED6CB7">
        <w:rPr>
          <w:rFonts w:ascii="Times New Roman" w:hAnsi="Times New Roman" w:cs="Times New Roman"/>
          <w:sz w:val="28"/>
          <w:szCs w:val="28"/>
        </w:rPr>
        <w:t>6</w:t>
      </w:r>
      <w:r w:rsidR="004D52C5" w:rsidRPr="00ED6CB7">
        <w:rPr>
          <w:rFonts w:ascii="Times New Roman" w:hAnsi="Times New Roman" w:cs="Times New Roman"/>
          <w:sz w:val="28"/>
          <w:szCs w:val="28"/>
        </w:rPr>
        <w:t>.</w:t>
      </w:r>
      <w:r w:rsidRPr="00ED6CB7">
        <w:rPr>
          <w:rFonts w:ascii="Times New Roman" w:hAnsi="Times New Roman" w:cs="Times New Roman"/>
          <w:sz w:val="28"/>
          <w:szCs w:val="28"/>
        </w:rPr>
        <w:t>6</w:t>
      </w:r>
      <w:r w:rsidR="004D52C5" w:rsidRPr="00ED6CB7">
        <w:rPr>
          <w:rFonts w:ascii="Times New Roman" w:hAnsi="Times New Roman" w:cs="Times New Roman"/>
          <w:sz w:val="28"/>
          <w:szCs w:val="28"/>
        </w:rPr>
        <w:t xml:space="preserve">. Если ПОСТАВЩИК в </w:t>
      </w:r>
      <w:r w:rsidR="000A5435" w:rsidRPr="00ED6CB7">
        <w:rPr>
          <w:rFonts w:ascii="Times New Roman" w:hAnsi="Times New Roman" w:cs="Times New Roman"/>
          <w:sz w:val="28"/>
          <w:szCs w:val="28"/>
        </w:rPr>
        <w:t xml:space="preserve">установленные </w:t>
      </w:r>
      <w:r w:rsidR="004D52C5" w:rsidRPr="00ED6CB7">
        <w:rPr>
          <w:rFonts w:ascii="Times New Roman" w:hAnsi="Times New Roman" w:cs="Times New Roman"/>
          <w:sz w:val="28"/>
          <w:szCs w:val="28"/>
        </w:rPr>
        <w:t xml:space="preserve">сроки не произведет гарантийную замену </w:t>
      </w:r>
      <w:r w:rsidR="003152A2" w:rsidRPr="00ED6CB7">
        <w:rPr>
          <w:rFonts w:ascii="Times New Roman" w:hAnsi="Times New Roman" w:cs="Times New Roman"/>
          <w:sz w:val="28"/>
          <w:szCs w:val="28"/>
        </w:rPr>
        <w:t>Товара</w:t>
      </w:r>
      <w:r w:rsidR="004D52C5" w:rsidRPr="00ED6CB7">
        <w:rPr>
          <w:rFonts w:ascii="Times New Roman" w:hAnsi="Times New Roman" w:cs="Times New Roman"/>
          <w:sz w:val="28"/>
          <w:szCs w:val="28"/>
        </w:rPr>
        <w:t xml:space="preserve">, ЗАКАЗЧИК вправе в одностороннем порядке отказаться от исполнения </w:t>
      </w:r>
      <w:r w:rsidR="0049601C" w:rsidRPr="00ED6CB7">
        <w:rPr>
          <w:rFonts w:ascii="Times New Roman" w:hAnsi="Times New Roman" w:cs="Times New Roman"/>
          <w:sz w:val="28"/>
          <w:szCs w:val="28"/>
        </w:rPr>
        <w:t>Договора</w:t>
      </w:r>
      <w:r w:rsidR="006C2E58" w:rsidRPr="00ED6CB7">
        <w:rPr>
          <w:rFonts w:ascii="Times New Roman" w:hAnsi="Times New Roman" w:cs="Times New Roman"/>
          <w:sz w:val="28"/>
          <w:szCs w:val="28"/>
        </w:rPr>
        <w:t>, в порядке</w:t>
      </w:r>
      <w:r w:rsidR="007342F9" w:rsidRPr="00ED6CB7">
        <w:rPr>
          <w:rFonts w:ascii="Times New Roman" w:hAnsi="Times New Roman" w:cs="Times New Roman"/>
          <w:sz w:val="28"/>
          <w:szCs w:val="28"/>
        </w:rPr>
        <w:t>,</w:t>
      </w:r>
      <w:r w:rsidR="006C2E58" w:rsidRPr="00ED6CB7">
        <w:rPr>
          <w:rFonts w:ascii="Times New Roman" w:hAnsi="Times New Roman" w:cs="Times New Roman"/>
          <w:sz w:val="28"/>
          <w:szCs w:val="28"/>
        </w:rPr>
        <w:t xml:space="preserve"> установленном раздел</w:t>
      </w:r>
      <w:r w:rsidR="007342F9" w:rsidRPr="00ED6CB7">
        <w:rPr>
          <w:rFonts w:ascii="Times New Roman" w:hAnsi="Times New Roman" w:cs="Times New Roman"/>
          <w:sz w:val="28"/>
          <w:szCs w:val="28"/>
        </w:rPr>
        <w:t>ом</w:t>
      </w:r>
      <w:r w:rsidR="006C2E58" w:rsidRPr="00ED6CB7">
        <w:rPr>
          <w:rFonts w:ascii="Times New Roman" w:hAnsi="Times New Roman" w:cs="Times New Roman"/>
          <w:sz w:val="28"/>
          <w:szCs w:val="28"/>
        </w:rPr>
        <w:t xml:space="preserve"> </w:t>
      </w:r>
      <w:r w:rsidR="00FD6BCC" w:rsidRPr="00ED6CB7">
        <w:rPr>
          <w:rFonts w:ascii="Times New Roman" w:hAnsi="Times New Roman" w:cs="Times New Roman"/>
          <w:sz w:val="28"/>
          <w:szCs w:val="28"/>
        </w:rPr>
        <w:t>9</w:t>
      </w:r>
      <w:r w:rsidR="006C2E58" w:rsidRPr="00ED6CB7">
        <w:rPr>
          <w:rFonts w:ascii="Times New Roman" w:hAnsi="Times New Roman" w:cs="Times New Roman"/>
          <w:sz w:val="28"/>
          <w:szCs w:val="28"/>
        </w:rPr>
        <w:t xml:space="preserve"> </w:t>
      </w:r>
      <w:r w:rsidR="0049601C" w:rsidRPr="00ED6CB7">
        <w:rPr>
          <w:rFonts w:ascii="Times New Roman" w:hAnsi="Times New Roman" w:cs="Times New Roman"/>
          <w:sz w:val="28"/>
          <w:szCs w:val="28"/>
        </w:rPr>
        <w:t>Договора</w:t>
      </w:r>
      <w:r w:rsidR="006C2E58" w:rsidRPr="00ED6CB7">
        <w:rPr>
          <w:rFonts w:ascii="Times New Roman" w:hAnsi="Times New Roman" w:cs="Times New Roman"/>
          <w:sz w:val="28"/>
          <w:szCs w:val="28"/>
        </w:rPr>
        <w:t>.</w:t>
      </w:r>
      <w:r w:rsidR="004D52C5" w:rsidRPr="00ED6CB7">
        <w:rPr>
          <w:rFonts w:ascii="Times New Roman" w:hAnsi="Times New Roman" w:cs="Times New Roman"/>
          <w:sz w:val="28"/>
          <w:szCs w:val="28"/>
        </w:rPr>
        <w:t xml:space="preserve">  ПОСТАВЩИК обязан возместить убытки, причиненные ЗАКАЗЧИКУ в результате неисполнения его требований, и потребовать возврата уплаченной за </w:t>
      </w:r>
      <w:r w:rsidR="003152A2" w:rsidRPr="00ED6CB7">
        <w:rPr>
          <w:rFonts w:ascii="Times New Roman" w:hAnsi="Times New Roman" w:cs="Times New Roman"/>
          <w:sz w:val="28"/>
          <w:szCs w:val="28"/>
        </w:rPr>
        <w:t>Товар</w:t>
      </w:r>
      <w:r w:rsidR="00D850AF" w:rsidRPr="00ED6CB7">
        <w:rPr>
          <w:rFonts w:ascii="Times New Roman" w:hAnsi="Times New Roman" w:cs="Times New Roman"/>
          <w:sz w:val="28"/>
          <w:szCs w:val="28"/>
        </w:rPr>
        <w:t xml:space="preserve"> </w:t>
      </w:r>
      <w:r w:rsidR="004D52C5" w:rsidRPr="00ED6CB7">
        <w:rPr>
          <w:rFonts w:ascii="Times New Roman" w:hAnsi="Times New Roman" w:cs="Times New Roman"/>
          <w:sz w:val="28"/>
          <w:szCs w:val="28"/>
        </w:rPr>
        <w:t>денежной суммы.</w:t>
      </w:r>
    </w:p>
    <w:p w14:paraId="6CA475D3" w14:textId="0FDD5B03" w:rsidR="004D52C5" w:rsidRPr="00ED6CB7" w:rsidRDefault="009D2203" w:rsidP="00844E3F">
      <w:pPr>
        <w:spacing w:after="0" w:line="240" w:lineRule="auto"/>
        <w:ind w:firstLine="709"/>
        <w:jc w:val="both"/>
        <w:rPr>
          <w:rFonts w:ascii="Times New Roman" w:hAnsi="Times New Roman" w:cs="Times New Roman"/>
          <w:sz w:val="28"/>
          <w:szCs w:val="28"/>
        </w:rPr>
      </w:pPr>
      <w:r w:rsidRPr="00ED6CB7">
        <w:rPr>
          <w:rFonts w:ascii="Times New Roman" w:hAnsi="Times New Roman" w:cs="Times New Roman"/>
          <w:sz w:val="28"/>
          <w:szCs w:val="28"/>
        </w:rPr>
        <w:t>6</w:t>
      </w:r>
      <w:r w:rsidR="004D52C5" w:rsidRPr="00ED6CB7">
        <w:rPr>
          <w:rFonts w:ascii="Times New Roman" w:hAnsi="Times New Roman" w:cs="Times New Roman"/>
          <w:sz w:val="28"/>
          <w:szCs w:val="28"/>
        </w:rPr>
        <w:t xml:space="preserve">.7. При замене вышедшего из строя </w:t>
      </w:r>
      <w:r w:rsidR="003152A2" w:rsidRPr="00ED6CB7">
        <w:rPr>
          <w:rFonts w:ascii="Times New Roman" w:hAnsi="Times New Roman" w:cs="Times New Roman"/>
          <w:sz w:val="28"/>
          <w:szCs w:val="28"/>
        </w:rPr>
        <w:t>Товара</w:t>
      </w:r>
      <w:r w:rsidR="00D850AF" w:rsidRPr="00ED6CB7">
        <w:rPr>
          <w:rFonts w:ascii="Times New Roman" w:hAnsi="Times New Roman" w:cs="Times New Roman"/>
          <w:sz w:val="28"/>
          <w:szCs w:val="28"/>
        </w:rPr>
        <w:t xml:space="preserve"> </w:t>
      </w:r>
      <w:r w:rsidR="00666A59" w:rsidRPr="00ED6CB7">
        <w:rPr>
          <w:rFonts w:ascii="Times New Roman" w:hAnsi="Times New Roman" w:cs="Times New Roman"/>
          <w:sz w:val="28"/>
          <w:szCs w:val="28"/>
        </w:rPr>
        <w:t xml:space="preserve">сторонами </w:t>
      </w:r>
      <w:r w:rsidR="004D52C5" w:rsidRPr="00ED6CB7">
        <w:rPr>
          <w:rFonts w:ascii="Times New Roman" w:hAnsi="Times New Roman" w:cs="Times New Roman"/>
          <w:sz w:val="28"/>
          <w:szCs w:val="28"/>
        </w:rPr>
        <w:t>составляется акт, в котором фиксируется дефект, дат</w:t>
      </w:r>
      <w:r w:rsidR="00122DC8" w:rsidRPr="00ED6CB7">
        <w:rPr>
          <w:rFonts w:ascii="Times New Roman" w:hAnsi="Times New Roman" w:cs="Times New Roman"/>
          <w:sz w:val="28"/>
          <w:szCs w:val="28"/>
        </w:rPr>
        <w:t>а</w:t>
      </w:r>
      <w:r w:rsidR="004D52C5" w:rsidRPr="00ED6CB7">
        <w:rPr>
          <w:rFonts w:ascii="Times New Roman" w:hAnsi="Times New Roman" w:cs="Times New Roman"/>
          <w:sz w:val="28"/>
          <w:szCs w:val="28"/>
        </w:rPr>
        <w:t xml:space="preserve"> его обнаружения и устранения. </w:t>
      </w:r>
    </w:p>
    <w:p w14:paraId="7C4914EA" w14:textId="6719CFF9" w:rsidR="00917864" w:rsidRPr="00ED6CB7" w:rsidRDefault="009D2203" w:rsidP="00844E3F">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ED6CB7">
        <w:rPr>
          <w:rFonts w:ascii="Times New Roman" w:eastAsia="Times New Roman" w:hAnsi="Times New Roman" w:cs="Times New Roman"/>
          <w:color w:val="00000A"/>
          <w:sz w:val="28"/>
          <w:szCs w:val="28"/>
          <w:lang w:eastAsia="zh-CN"/>
        </w:rPr>
        <w:t>6</w:t>
      </w:r>
      <w:r w:rsidR="004D52C5" w:rsidRPr="00ED6CB7">
        <w:rPr>
          <w:rFonts w:ascii="Times New Roman" w:eastAsia="Times New Roman" w:hAnsi="Times New Roman" w:cs="Times New Roman"/>
          <w:color w:val="00000A"/>
          <w:sz w:val="28"/>
          <w:szCs w:val="28"/>
          <w:lang w:eastAsia="zh-CN"/>
        </w:rPr>
        <w:t xml:space="preserve">.8. </w:t>
      </w:r>
      <w:r w:rsidR="004D52C5" w:rsidRPr="00ED6CB7">
        <w:rPr>
          <w:rFonts w:ascii="Times New Roman" w:eastAsia="Times New Roman" w:hAnsi="Times New Roman" w:cs="Times New Roman"/>
          <w:color w:val="000000"/>
          <w:sz w:val="28"/>
          <w:szCs w:val="28"/>
          <w:lang w:eastAsia="ru-RU"/>
        </w:rPr>
        <w:t xml:space="preserve">В период действия гарантийных обязательств </w:t>
      </w:r>
      <w:r w:rsidR="00122DC8" w:rsidRPr="00ED6CB7">
        <w:rPr>
          <w:rFonts w:ascii="Times New Roman" w:eastAsia="Times New Roman" w:hAnsi="Times New Roman" w:cs="Times New Roman"/>
          <w:color w:val="000000"/>
          <w:sz w:val="28"/>
          <w:szCs w:val="28"/>
          <w:lang w:eastAsia="ru-RU"/>
        </w:rPr>
        <w:t>ПОСТАВЩИК</w:t>
      </w:r>
      <w:r w:rsidR="004D52C5" w:rsidRPr="00ED6CB7">
        <w:rPr>
          <w:rFonts w:ascii="Times New Roman" w:eastAsia="Times New Roman" w:hAnsi="Times New Roman" w:cs="Times New Roman"/>
          <w:color w:val="000000"/>
          <w:sz w:val="28"/>
          <w:szCs w:val="28"/>
          <w:lang w:eastAsia="ru-RU"/>
        </w:rPr>
        <w:t xml:space="preserve"> за счет собственных средств производит замену неработающих частей </w:t>
      </w:r>
      <w:r w:rsidR="003152A2" w:rsidRPr="00ED6CB7">
        <w:rPr>
          <w:rFonts w:ascii="Times New Roman" w:eastAsia="Times New Roman" w:hAnsi="Times New Roman" w:cs="Times New Roman"/>
          <w:color w:val="000000"/>
          <w:sz w:val="28"/>
          <w:szCs w:val="28"/>
          <w:lang w:eastAsia="ru-RU"/>
        </w:rPr>
        <w:t>Товара</w:t>
      </w:r>
      <w:r w:rsidR="00D850AF" w:rsidRPr="00ED6CB7">
        <w:rPr>
          <w:rFonts w:ascii="Times New Roman" w:eastAsia="Times New Roman" w:hAnsi="Times New Roman" w:cs="Times New Roman"/>
          <w:color w:val="000000"/>
          <w:sz w:val="28"/>
          <w:szCs w:val="28"/>
          <w:lang w:eastAsia="ru-RU"/>
        </w:rPr>
        <w:t xml:space="preserve"> </w:t>
      </w:r>
      <w:r w:rsidR="004D52C5" w:rsidRPr="00ED6CB7">
        <w:rPr>
          <w:rFonts w:ascii="Times New Roman" w:eastAsia="Times New Roman" w:hAnsi="Times New Roman" w:cs="Times New Roman"/>
          <w:color w:val="000000"/>
          <w:sz w:val="28"/>
          <w:szCs w:val="28"/>
          <w:lang w:eastAsia="ru-RU"/>
        </w:rPr>
        <w:t>и при необходимости транспортировку его до места проведения гарантийного ремонта и обратно.</w:t>
      </w:r>
    </w:p>
    <w:p w14:paraId="1AB4501E" w14:textId="77777777" w:rsidR="00D969AA" w:rsidRPr="00ED6CB7" w:rsidRDefault="00D969AA" w:rsidP="00844E3F">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46ED1194" w14:textId="77777777" w:rsidR="000E5BB7" w:rsidRPr="00ED6CB7" w:rsidRDefault="00C9390C" w:rsidP="00844E3F">
      <w:pPr>
        <w:suppressAutoHyphens/>
        <w:spacing w:after="0" w:line="240" w:lineRule="auto"/>
        <w:ind w:firstLine="709"/>
        <w:jc w:val="center"/>
        <w:rPr>
          <w:rFonts w:ascii="Times New Roman" w:eastAsia="Times New Roman" w:hAnsi="Times New Roman" w:cs="Times New Roman"/>
          <w:b/>
          <w:color w:val="000000"/>
          <w:sz w:val="28"/>
          <w:szCs w:val="28"/>
          <w:lang w:eastAsia="zh-CN"/>
        </w:rPr>
      </w:pPr>
      <w:r w:rsidRPr="00ED6CB7">
        <w:rPr>
          <w:rFonts w:ascii="Times New Roman" w:eastAsia="Times New Roman" w:hAnsi="Times New Roman" w:cs="Times New Roman"/>
          <w:b/>
          <w:color w:val="000000"/>
          <w:sz w:val="28"/>
          <w:szCs w:val="28"/>
          <w:lang w:eastAsia="zh-CN"/>
        </w:rPr>
        <w:t>7</w:t>
      </w:r>
      <w:r w:rsidR="000E5BB7" w:rsidRPr="00ED6CB7">
        <w:rPr>
          <w:rFonts w:ascii="Times New Roman" w:eastAsia="Times New Roman" w:hAnsi="Times New Roman" w:cs="Times New Roman"/>
          <w:b/>
          <w:color w:val="000000"/>
          <w:sz w:val="28"/>
          <w:szCs w:val="28"/>
          <w:lang w:eastAsia="zh-CN"/>
        </w:rPr>
        <w:t>. ОБСТОЯТЕЛЬСТВА НЕПРЕОДОЛИМОЙ СИЛЫ</w:t>
      </w:r>
    </w:p>
    <w:p w14:paraId="0E29B4E6" w14:textId="02D429D7" w:rsidR="00807963" w:rsidRPr="00ED6CB7" w:rsidRDefault="00C9390C" w:rsidP="00F9010D">
      <w:pPr>
        <w:suppressAutoHyphens/>
        <w:spacing w:after="0" w:line="240" w:lineRule="auto"/>
        <w:ind w:firstLine="709"/>
        <w:jc w:val="both"/>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7</w:t>
      </w:r>
      <w:r w:rsidR="000E5BB7" w:rsidRPr="00ED6CB7">
        <w:rPr>
          <w:rFonts w:ascii="Times New Roman" w:eastAsia="Times New Roman" w:hAnsi="Times New Roman" w:cs="Times New Roman"/>
          <w:color w:val="000000"/>
          <w:sz w:val="28"/>
          <w:szCs w:val="28"/>
          <w:lang w:eastAsia="zh-CN"/>
        </w:rPr>
        <w:t xml:space="preserve">.1. Стороны освобождаются от ответственности за полное или частичное неисполнение своих обязательств по настоящему </w:t>
      </w:r>
      <w:r w:rsidR="004E5EFB" w:rsidRPr="00ED6CB7">
        <w:rPr>
          <w:rFonts w:ascii="Times New Roman" w:eastAsia="Times New Roman" w:hAnsi="Times New Roman" w:cs="Times New Roman"/>
          <w:color w:val="000000"/>
          <w:sz w:val="28"/>
          <w:szCs w:val="28"/>
          <w:lang w:eastAsia="zh-CN"/>
        </w:rPr>
        <w:t>контракт</w:t>
      </w:r>
      <w:r w:rsidR="000E5BB7" w:rsidRPr="00ED6CB7">
        <w:rPr>
          <w:rFonts w:ascii="Times New Roman" w:eastAsia="Times New Roman" w:hAnsi="Times New Roman" w:cs="Times New Roman"/>
          <w:color w:val="000000"/>
          <w:sz w:val="28"/>
          <w:szCs w:val="28"/>
          <w:lang w:eastAsia="zh-CN"/>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w:t>
      </w:r>
      <w:r w:rsidR="000E5BB7" w:rsidRPr="00ED6CB7">
        <w:rPr>
          <w:rFonts w:ascii="Times New Roman" w:eastAsia="Times New Roman" w:hAnsi="Times New Roman" w:cs="Times New Roman"/>
          <w:color w:val="000000"/>
          <w:sz w:val="28"/>
          <w:szCs w:val="28"/>
          <w:lang w:eastAsia="zh-CN"/>
        </w:rPr>
        <w:lastRenderedPageBreak/>
        <w:t xml:space="preserve">блокад, изменения законодательства, препятствующих надлежащему исполнению обязательств по настоящему </w:t>
      </w:r>
      <w:r w:rsidR="004E5EFB" w:rsidRPr="00ED6CB7">
        <w:rPr>
          <w:rFonts w:ascii="Times New Roman" w:eastAsia="Times New Roman" w:hAnsi="Times New Roman" w:cs="Times New Roman"/>
          <w:color w:val="000000"/>
          <w:sz w:val="28"/>
          <w:szCs w:val="28"/>
          <w:lang w:eastAsia="zh-CN"/>
        </w:rPr>
        <w:t>контракт</w:t>
      </w:r>
      <w:r w:rsidR="000E5BB7" w:rsidRPr="00ED6CB7">
        <w:rPr>
          <w:rFonts w:ascii="Times New Roman" w:eastAsia="Times New Roman" w:hAnsi="Times New Roman" w:cs="Times New Roman"/>
          <w:color w:val="000000"/>
          <w:sz w:val="28"/>
          <w:szCs w:val="28"/>
          <w:lang w:eastAsia="zh-CN"/>
        </w:rPr>
        <w:t xml:space="preserve">у, а также других чрезвычайных обстоятельств, которые возникли после заключения настоящего </w:t>
      </w:r>
      <w:r w:rsidR="0049601C" w:rsidRPr="00ED6CB7">
        <w:rPr>
          <w:rFonts w:ascii="Times New Roman" w:eastAsia="Times New Roman" w:hAnsi="Times New Roman" w:cs="Times New Roman"/>
          <w:color w:val="000000"/>
          <w:sz w:val="28"/>
          <w:szCs w:val="28"/>
          <w:lang w:eastAsia="zh-CN"/>
        </w:rPr>
        <w:t xml:space="preserve">Договора </w:t>
      </w:r>
      <w:r w:rsidR="000E5BB7" w:rsidRPr="00ED6CB7">
        <w:rPr>
          <w:rFonts w:ascii="Times New Roman" w:eastAsia="Times New Roman" w:hAnsi="Times New Roman" w:cs="Times New Roman"/>
          <w:color w:val="000000"/>
          <w:sz w:val="28"/>
          <w:szCs w:val="28"/>
          <w:lang w:eastAsia="zh-CN"/>
        </w:rPr>
        <w:t>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BCFB4BA" w14:textId="77777777" w:rsidR="007B51FE" w:rsidRPr="00ED6CB7" w:rsidRDefault="007B51FE" w:rsidP="00844E3F">
      <w:pPr>
        <w:suppressAutoHyphens/>
        <w:spacing w:after="0" w:line="240" w:lineRule="auto"/>
        <w:ind w:firstLine="709"/>
        <w:jc w:val="center"/>
        <w:rPr>
          <w:rFonts w:ascii="Times New Roman" w:eastAsia="Times New Roman" w:hAnsi="Times New Roman" w:cs="Times New Roman"/>
          <w:b/>
          <w:color w:val="000000"/>
          <w:sz w:val="28"/>
          <w:szCs w:val="28"/>
          <w:lang w:eastAsia="zh-CN"/>
        </w:rPr>
      </w:pPr>
    </w:p>
    <w:p w14:paraId="309C72EC" w14:textId="77777777" w:rsidR="000E5BB7" w:rsidRPr="00ED6CB7" w:rsidRDefault="00C9390C" w:rsidP="00844E3F">
      <w:pPr>
        <w:suppressAutoHyphens/>
        <w:spacing w:after="0" w:line="240" w:lineRule="auto"/>
        <w:ind w:firstLine="709"/>
        <w:jc w:val="center"/>
        <w:rPr>
          <w:rFonts w:ascii="Times New Roman" w:eastAsia="Times New Roman" w:hAnsi="Times New Roman" w:cs="Times New Roman"/>
          <w:b/>
          <w:color w:val="000000"/>
          <w:sz w:val="28"/>
          <w:szCs w:val="28"/>
          <w:lang w:eastAsia="zh-CN"/>
        </w:rPr>
      </w:pPr>
      <w:r w:rsidRPr="00ED6CB7">
        <w:rPr>
          <w:rFonts w:ascii="Times New Roman" w:eastAsia="Times New Roman" w:hAnsi="Times New Roman" w:cs="Times New Roman"/>
          <w:b/>
          <w:color w:val="000000"/>
          <w:sz w:val="28"/>
          <w:szCs w:val="28"/>
          <w:lang w:eastAsia="zh-CN"/>
        </w:rPr>
        <w:t>8</w:t>
      </w:r>
      <w:r w:rsidR="000E5BB7" w:rsidRPr="00ED6CB7">
        <w:rPr>
          <w:rFonts w:ascii="Times New Roman" w:eastAsia="Times New Roman" w:hAnsi="Times New Roman" w:cs="Times New Roman"/>
          <w:b/>
          <w:color w:val="000000"/>
          <w:sz w:val="28"/>
          <w:szCs w:val="28"/>
          <w:lang w:eastAsia="zh-CN"/>
        </w:rPr>
        <w:t>. ОТВЕТСТВЕННОСТЬ СТОРОН</w:t>
      </w:r>
    </w:p>
    <w:p w14:paraId="5D884DCC" w14:textId="137E5819" w:rsidR="0007016C" w:rsidRPr="00ED6CB7"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8</w:t>
      </w:r>
      <w:r w:rsidR="0007016C" w:rsidRPr="00ED6CB7">
        <w:rPr>
          <w:rFonts w:ascii="Times New Roman" w:eastAsia="Times New Roman" w:hAnsi="Times New Roman" w:cs="Times New Roman"/>
          <w:color w:val="000000"/>
          <w:sz w:val="28"/>
          <w:szCs w:val="28"/>
          <w:lang w:eastAsia="zh-CN"/>
        </w:rPr>
        <w:t>.1. Ст</w:t>
      </w:r>
      <w:r w:rsidR="00D3132D" w:rsidRPr="00ED6CB7">
        <w:rPr>
          <w:rFonts w:ascii="Times New Roman" w:eastAsia="Times New Roman" w:hAnsi="Times New Roman" w:cs="Times New Roman"/>
          <w:color w:val="000000"/>
          <w:sz w:val="28"/>
          <w:szCs w:val="28"/>
          <w:lang w:eastAsia="zh-CN"/>
        </w:rPr>
        <w:t xml:space="preserve">ороны несут ответственность за </w:t>
      </w:r>
      <w:r w:rsidR="0007016C" w:rsidRPr="00ED6CB7">
        <w:rPr>
          <w:rFonts w:ascii="Times New Roman" w:eastAsia="Times New Roman" w:hAnsi="Times New Roman" w:cs="Times New Roman"/>
          <w:color w:val="000000"/>
          <w:sz w:val="28"/>
          <w:szCs w:val="28"/>
          <w:lang w:eastAsia="zh-CN"/>
        </w:rPr>
        <w:t xml:space="preserve">неисполнение или ненадлежащее исполнение своих обязательств по </w:t>
      </w:r>
      <w:r w:rsidR="0049601C" w:rsidRPr="00ED6CB7">
        <w:rPr>
          <w:rFonts w:ascii="Times New Roman" w:eastAsia="Times New Roman" w:hAnsi="Times New Roman" w:cs="Times New Roman"/>
          <w:color w:val="000000"/>
          <w:sz w:val="28"/>
          <w:szCs w:val="28"/>
          <w:lang w:eastAsia="zh-CN"/>
        </w:rPr>
        <w:t>Д</w:t>
      </w:r>
      <w:r w:rsidR="003152A2" w:rsidRPr="00ED6CB7">
        <w:rPr>
          <w:rFonts w:ascii="Times New Roman" w:eastAsia="Times New Roman" w:hAnsi="Times New Roman" w:cs="Times New Roman"/>
          <w:color w:val="000000"/>
          <w:sz w:val="28"/>
          <w:szCs w:val="28"/>
          <w:lang w:eastAsia="zh-CN"/>
        </w:rPr>
        <w:t>оговору</w:t>
      </w:r>
      <w:r w:rsidR="0049601C" w:rsidRPr="00ED6CB7">
        <w:rPr>
          <w:rFonts w:ascii="Times New Roman" w:eastAsia="Times New Roman" w:hAnsi="Times New Roman" w:cs="Times New Roman"/>
          <w:color w:val="000000"/>
          <w:sz w:val="28"/>
          <w:szCs w:val="28"/>
          <w:lang w:eastAsia="zh-CN"/>
        </w:rPr>
        <w:t xml:space="preserve"> </w:t>
      </w:r>
      <w:r w:rsidR="0007016C" w:rsidRPr="00ED6CB7">
        <w:rPr>
          <w:rFonts w:ascii="Times New Roman" w:eastAsia="Times New Roman" w:hAnsi="Times New Roman" w:cs="Times New Roman"/>
          <w:color w:val="000000"/>
          <w:sz w:val="28"/>
          <w:szCs w:val="28"/>
          <w:lang w:eastAsia="zh-CN"/>
        </w:rPr>
        <w:t xml:space="preserve">в </w:t>
      </w:r>
      <w:r w:rsidR="003425BB" w:rsidRPr="00ED6CB7">
        <w:rPr>
          <w:rFonts w:ascii="Times New Roman" w:eastAsia="Times New Roman" w:hAnsi="Times New Roman" w:cs="Times New Roman"/>
          <w:color w:val="000000"/>
          <w:sz w:val="28"/>
          <w:szCs w:val="28"/>
          <w:lang w:eastAsia="zh-CN"/>
        </w:rPr>
        <w:t>соответствии с</w:t>
      </w:r>
      <w:r w:rsidR="0007016C" w:rsidRPr="00ED6CB7">
        <w:rPr>
          <w:rFonts w:ascii="Times New Roman" w:eastAsia="Times New Roman" w:hAnsi="Times New Roman" w:cs="Times New Roman"/>
          <w:color w:val="000000"/>
          <w:sz w:val="28"/>
          <w:szCs w:val="28"/>
          <w:lang w:eastAsia="zh-CN"/>
        </w:rPr>
        <w:t xml:space="preserve"> </w:t>
      </w:r>
      <w:r w:rsidR="003425BB" w:rsidRPr="00ED6CB7">
        <w:rPr>
          <w:rFonts w:ascii="Times New Roman" w:eastAsia="Times New Roman" w:hAnsi="Times New Roman" w:cs="Times New Roman"/>
          <w:color w:val="000000"/>
          <w:sz w:val="28"/>
          <w:szCs w:val="28"/>
          <w:lang w:eastAsia="zh-CN"/>
        </w:rPr>
        <w:t>з</w:t>
      </w:r>
      <w:r w:rsidR="0007016C" w:rsidRPr="00ED6CB7">
        <w:rPr>
          <w:rFonts w:ascii="Times New Roman" w:eastAsia="Times New Roman" w:hAnsi="Times New Roman" w:cs="Times New Roman"/>
          <w:color w:val="000000"/>
          <w:sz w:val="28"/>
          <w:szCs w:val="28"/>
          <w:lang w:eastAsia="zh-CN"/>
        </w:rPr>
        <w:t>аконодательством Российской Федерации и контрактом.</w:t>
      </w:r>
    </w:p>
    <w:p w14:paraId="511D6972" w14:textId="77777777" w:rsidR="0007016C" w:rsidRPr="00ED6CB7"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8</w:t>
      </w:r>
      <w:r w:rsidR="0007016C" w:rsidRPr="00ED6CB7">
        <w:rPr>
          <w:rFonts w:ascii="Times New Roman" w:eastAsia="Times New Roman" w:hAnsi="Times New Roman" w:cs="Times New Roman"/>
          <w:color w:val="000000"/>
          <w:sz w:val="28"/>
          <w:szCs w:val="28"/>
          <w:lang w:eastAsia="zh-CN"/>
        </w:rPr>
        <w:t xml:space="preserve">.2. Ответственность </w:t>
      </w:r>
      <w:r w:rsidR="0007016C" w:rsidRPr="00ED6CB7">
        <w:rPr>
          <w:rFonts w:ascii="Times New Roman" w:eastAsia="Times New Roman" w:hAnsi="Times New Roman" w:cs="Times New Roman"/>
          <w:sz w:val="28"/>
          <w:szCs w:val="28"/>
          <w:lang w:eastAsia="ru-RU"/>
        </w:rPr>
        <w:t>ЗАКАЗЧИКА</w:t>
      </w:r>
      <w:r w:rsidR="0007016C" w:rsidRPr="00ED6CB7">
        <w:rPr>
          <w:rFonts w:ascii="Times New Roman" w:eastAsia="Times New Roman" w:hAnsi="Times New Roman" w:cs="Times New Roman"/>
          <w:color w:val="000000"/>
          <w:sz w:val="28"/>
          <w:szCs w:val="28"/>
          <w:lang w:eastAsia="zh-CN"/>
        </w:rPr>
        <w:t>:</w:t>
      </w:r>
    </w:p>
    <w:p w14:paraId="70630830" w14:textId="5E1D1628" w:rsidR="006C2E58" w:rsidRPr="00ED6CB7"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8</w:t>
      </w:r>
      <w:r w:rsidR="006C2E58" w:rsidRPr="00ED6CB7">
        <w:rPr>
          <w:rFonts w:ascii="Times New Roman" w:eastAsia="Times New Roman" w:hAnsi="Times New Roman" w:cs="Times New Roman"/>
          <w:color w:val="000000"/>
          <w:sz w:val="28"/>
          <w:szCs w:val="28"/>
          <w:lang w:eastAsia="zh-CN"/>
        </w:rPr>
        <w:t>.2.</w:t>
      </w:r>
      <w:r w:rsidRPr="00ED6CB7">
        <w:rPr>
          <w:rFonts w:ascii="Times New Roman" w:eastAsia="Times New Roman" w:hAnsi="Times New Roman" w:cs="Times New Roman"/>
          <w:color w:val="000000"/>
          <w:sz w:val="28"/>
          <w:szCs w:val="28"/>
          <w:lang w:eastAsia="zh-CN"/>
        </w:rPr>
        <w:t>1</w:t>
      </w:r>
      <w:r w:rsidR="006C2E58" w:rsidRPr="00ED6CB7">
        <w:rPr>
          <w:rFonts w:ascii="Times New Roman" w:eastAsia="Times New Roman" w:hAnsi="Times New Roman" w:cs="Times New Roman"/>
          <w:color w:val="000000"/>
          <w:sz w:val="28"/>
          <w:szCs w:val="28"/>
          <w:lang w:eastAsia="zh-CN"/>
        </w:rPr>
        <w:t xml:space="preserve">. За просрочку исполнения </w:t>
      </w:r>
      <w:r w:rsidRPr="00ED6CB7">
        <w:rPr>
          <w:rFonts w:ascii="Times New Roman" w:eastAsia="Times New Roman" w:hAnsi="Times New Roman" w:cs="Times New Roman"/>
          <w:color w:val="000000"/>
          <w:sz w:val="28"/>
          <w:szCs w:val="28"/>
          <w:lang w:eastAsia="zh-CN"/>
        </w:rPr>
        <w:t>ЗАКАЗЧИКОМ</w:t>
      </w:r>
      <w:r w:rsidR="006C2E58" w:rsidRPr="00ED6CB7">
        <w:rPr>
          <w:rFonts w:ascii="Times New Roman" w:eastAsia="Times New Roman" w:hAnsi="Times New Roman" w:cs="Times New Roman"/>
          <w:color w:val="000000"/>
          <w:sz w:val="28"/>
          <w:szCs w:val="28"/>
          <w:lang w:eastAsia="zh-CN"/>
        </w:rPr>
        <w:t xml:space="preserve"> обязательств</w:t>
      </w:r>
      <w:r w:rsidR="007342F9" w:rsidRPr="00ED6CB7">
        <w:rPr>
          <w:rFonts w:ascii="Times New Roman" w:eastAsia="Times New Roman" w:hAnsi="Times New Roman" w:cs="Times New Roman"/>
          <w:color w:val="000000"/>
          <w:sz w:val="28"/>
          <w:szCs w:val="28"/>
          <w:lang w:eastAsia="zh-CN"/>
        </w:rPr>
        <w:t>,</w:t>
      </w:r>
      <w:r w:rsidR="006C2E58" w:rsidRPr="00ED6CB7">
        <w:rPr>
          <w:rFonts w:ascii="Times New Roman" w:eastAsia="Times New Roman" w:hAnsi="Times New Roman" w:cs="Times New Roman"/>
          <w:color w:val="000000"/>
          <w:sz w:val="28"/>
          <w:szCs w:val="28"/>
          <w:lang w:eastAsia="zh-CN"/>
        </w:rPr>
        <w:t xml:space="preserve"> предусмотренных </w:t>
      </w:r>
      <w:r w:rsidR="0049601C" w:rsidRPr="00ED6CB7">
        <w:rPr>
          <w:rFonts w:ascii="Times New Roman" w:eastAsia="Times New Roman" w:hAnsi="Times New Roman" w:cs="Times New Roman"/>
          <w:color w:val="000000"/>
          <w:sz w:val="28"/>
          <w:szCs w:val="28"/>
          <w:lang w:eastAsia="zh-CN"/>
        </w:rPr>
        <w:t>Договором</w:t>
      </w:r>
      <w:r w:rsidR="006C2E58" w:rsidRPr="00ED6CB7">
        <w:rPr>
          <w:rFonts w:ascii="Times New Roman" w:eastAsia="Times New Roman" w:hAnsi="Times New Roman" w:cs="Times New Roman"/>
          <w:color w:val="000000"/>
          <w:sz w:val="28"/>
          <w:szCs w:val="28"/>
          <w:lang w:eastAsia="zh-CN"/>
        </w:rPr>
        <w:t xml:space="preserve">, </w:t>
      </w:r>
      <w:r w:rsidRPr="00ED6CB7">
        <w:rPr>
          <w:rFonts w:ascii="Times New Roman" w:eastAsia="Times New Roman" w:hAnsi="Times New Roman" w:cs="Times New Roman"/>
          <w:color w:val="000000"/>
          <w:sz w:val="28"/>
          <w:szCs w:val="28"/>
          <w:lang w:eastAsia="zh-CN"/>
        </w:rPr>
        <w:t>ЗАКАЗЧИК</w:t>
      </w:r>
      <w:r w:rsidR="006C2E58" w:rsidRPr="00ED6CB7">
        <w:rPr>
          <w:rFonts w:ascii="Times New Roman" w:eastAsia="Times New Roman" w:hAnsi="Times New Roman" w:cs="Times New Roman"/>
          <w:color w:val="000000"/>
          <w:sz w:val="28"/>
          <w:szCs w:val="28"/>
          <w:lang w:eastAsia="zh-CN"/>
        </w:rPr>
        <w:t xml:space="preserve"> уплачивает </w:t>
      </w:r>
      <w:r w:rsidRPr="00ED6CB7">
        <w:rPr>
          <w:rFonts w:ascii="Times New Roman" w:eastAsia="Times New Roman" w:hAnsi="Times New Roman" w:cs="Times New Roman"/>
          <w:color w:val="000000"/>
          <w:sz w:val="28"/>
          <w:szCs w:val="28"/>
          <w:lang w:eastAsia="zh-CN"/>
        </w:rPr>
        <w:t>ПОСТАВЩИКУ</w:t>
      </w:r>
      <w:r w:rsidR="006C2E58" w:rsidRPr="00ED6CB7">
        <w:rPr>
          <w:rFonts w:ascii="Times New Roman" w:eastAsia="Times New Roman" w:hAnsi="Times New Roman" w:cs="Times New Roman"/>
          <w:color w:val="000000"/>
          <w:sz w:val="28"/>
          <w:szCs w:val="28"/>
          <w:lang w:eastAsia="zh-CN"/>
        </w:rPr>
        <w:t xml:space="preserve"> </w:t>
      </w:r>
      <w:r w:rsidR="00FD6BCC" w:rsidRPr="00ED6CB7">
        <w:rPr>
          <w:rFonts w:ascii="Times New Roman" w:eastAsia="Times New Roman" w:hAnsi="Times New Roman" w:cs="Times New Roman"/>
          <w:color w:val="000000"/>
          <w:sz w:val="28"/>
          <w:szCs w:val="28"/>
          <w:lang w:eastAsia="zh-CN"/>
        </w:rPr>
        <w:t>неустойку</w:t>
      </w:r>
      <w:r w:rsidR="006C2E58" w:rsidRPr="00ED6CB7">
        <w:rPr>
          <w:rFonts w:ascii="Times New Roman" w:eastAsia="Times New Roman" w:hAnsi="Times New Roman" w:cs="Times New Roman"/>
          <w:color w:val="000000"/>
          <w:sz w:val="28"/>
          <w:szCs w:val="28"/>
          <w:lang w:eastAsia="zh-CN"/>
        </w:rPr>
        <w:t xml:space="preserve"> в размере </w:t>
      </w:r>
      <w:r w:rsidR="007B51FE" w:rsidRPr="00ED6CB7">
        <w:rPr>
          <w:rFonts w:ascii="Times New Roman" w:eastAsia="Times New Roman" w:hAnsi="Times New Roman" w:cs="Times New Roman"/>
          <w:color w:val="000000"/>
          <w:sz w:val="28"/>
          <w:szCs w:val="28"/>
          <w:lang w:eastAsia="zh-CN"/>
        </w:rPr>
        <w:t>0,1%</w:t>
      </w:r>
      <w:r w:rsidR="006C2E58" w:rsidRPr="00ED6CB7">
        <w:rPr>
          <w:rFonts w:ascii="Times New Roman" w:eastAsia="Times New Roman" w:hAnsi="Times New Roman" w:cs="Times New Roman"/>
          <w:color w:val="000000"/>
          <w:sz w:val="28"/>
          <w:szCs w:val="28"/>
          <w:lang w:eastAsia="zh-CN"/>
        </w:rPr>
        <w:t xml:space="preserve"> от не уплаченной в срок суммы, за каждый день просрочки, начиная со дня, следующего за днем истечения установленного </w:t>
      </w:r>
      <w:r w:rsidR="0049601C" w:rsidRPr="00ED6CB7">
        <w:rPr>
          <w:rFonts w:ascii="Times New Roman" w:eastAsia="Times New Roman" w:hAnsi="Times New Roman" w:cs="Times New Roman"/>
          <w:color w:val="000000"/>
          <w:sz w:val="28"/>
          <w:szCs w:val="28"/>
          <w:lang w:eastAsia="zh-CN"/>
        </w:rPr>
        <w:t xml:space="preserve">Договором </w:t>
      </w:r>
      <w:r w:rsidR="006C2E58" w:rsidRPr="00ED6CB7">
        <w:rPr>
          <w:rFonts w:ascii="Times New Roman" w:eastAsia="Times New Roman" w:hAnsi="Times New Roman" w:cs="Times New Roman"/>
          <w:color w:val="000000"/>
          <w:sz w:val="28"/>
          <w:szCs w:val="28"/>
          <w:lang w:eastAsia="zh-CN"/>
        </w:rPr>
        <w:t>срока исполнения обязательства, до момен</w:t>
      </w:r>
      <w:r w:rsidRPr="00ED6CB7">
        <w:rPr>
          <w:rFonts w:ascii="Times New Roman" w:eastAsia="Times New Roman" w:hAnsi="Times New Roman" w:cs="Times New Roman"/>
          <w:color w:val="000000"/>
          <w:sz w:val="28"/>
          <w:szCs w:val="28"/>
          <w:lang w:eastAsia="zh-CN"/>
        </w:rPr>
        <w:t>та фактического его исполнения.</w:t>
      </w:r>
    </w:p>
    <w:p w14:paraId="223E081C" w14:textId="77777777" w:rsidR="0007016C" w:rsidRPr="00ED6CB7"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8</w:t>
      </w:r>
      <w:r w:rsidR="0007016C" w:rsidRPr="00ED6CB7">
        <w:rPr>
          <w:rFonts w:ascii="Times New Roman" w:eastAsia="Times New Roman" w:hAnsi="Times New Roman" w:cs="Times New Roman"/>
          <w:color w:val="000000"/>
          <w:sz w:val="28"/>
          <w:szCs w:val="28"/>
          <w:lang w:eastAsia="zh-CN"/>
        </w:rPr>
        <w:t xml:space="preserve">.3. Ответственность </w:t>
      </w:r>
      <w:r w:rsidRPr="00ED6CB7">
        <w:rPr>
          <w:rFonts w:ascii="Times New Roman" w:eastAsia="Times New Roman" w:hAnsi="Times New Roman" w:cs="Times New Roman"/>
          <w:color w:val="000000"/>
          <w:sz w:val="28"/>
          <w:szCs w:val="28"/>
          <w:lang w:eastAsia="zh-CN"/>
        </w:rPr>
        <w:t>ПОСТАВЩИКА</w:t>
      </w:r>
      <w:r w:rsidR="0007016C" w:rsidRPr="00ED6CB7">
        <w:rPr>
          <w:rFonts w:ascii="Times New Roman" w:eastAsia="Times New Roman" w:hAnsi="Times New Roman" w:cs="Times New Roman"/>
          <w:color w:val="000000"/>
          <w:sz w:val="28"/>
          <w:szCs w:val="28"/>
          <w:lang w:eastAsia="zh-CN"/>
        </w:rPr>
        <w:t>:</w:t>
      </w:r>
    </w:p>
    <w:p w14:paraId="05AA26DD" w14:textId="600E87CF" w:rsidR="003152A2" w:rsidRPr="00ED6CB7"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8</w:t>
      </w:r>
      <w:r w:rsidR="0007016C" w:rsidRPr="00ED6CB7">
        <w:rPr>
          <w:rFonts w:ascii="Times New Roman" w:eastAsia="Times New Roman" w:hAnsi="Times New Roman" w:cs="Times New Roman"/>
          <w:color w:val="000000"/>
          <w:sz w:val="28"/>
          <w:szCs w:val="28"/>
          <w:lang w:eastAsia="zh-CN"/>
        </w:rPr>
        <w:t xml:space="preserve">.3.1. </w:t>
      </w:r>
      <w:r w:rsidRPr="00ED6CB7">
        <w:rPr>
          <w:rFonts w:ascii="Times New Roman" w:eastAsia="Times New Roman" w:hAnsi="Times New Roman" w:cs="Times New Roman"/>
          <w:color w:val="000000"/>
          <w:sz w:val="28"/>
          <w:szCs w:val="28"/>
          <w:lang w:eastAsia="zh-CN"/>
        </w:rPr>
        <w:t xml:space="preserve">За просрочку исполнения/ненадлежащее исполнение ПОСТАВЩИКОМ обязательств, предусмотренных </w:t>
      </w:r>
      <w:r w:rsidR="0049601C" w:rsidRPr="00ED6CB7">
        <w:rPr>
          <w:rFonts w:ascii="Times New Roman" w:eastAsia="Times New Roman" w:hAnsi="Times New Roman" w:cs="Times New Roman"/>
          <w:color w:val="000000"/>
          <w:sz w:val="28"/>
          <w:szCs w:val="28"/>
          <w:lang w:eastAsia="zh-CN"/>
        </w:rPr>
        <w:t>Договором</w:t>
      </w:r>
      <w:r w:rsidRPr="00ED6CB7">
        <w:rPr>
          <w:rFonts w:ascii="Times New Roman" w:eastAsia="Times New Roman" w:hAnsi="Times New Roman" w:cs="Times New Roman"/>
          <w:color w:val="000000"/>
          <w:sz w:val="28"/>
          <w:szCs w:val="28"/>
          <w:lang w:eastAsia="zh-CN"/>
        </w:rPr>
        <w:t xml:space="preserve">, ПОСТАВЩИК уплачивает ЗАКАЗЧИКУ </w:t>
      </w:r>
      <w:r w:rsidR="00FD6BCC" w:rsidRPr="00ED6CB7">
        <w:rPr>
          <w:rFonts w:ascii="Times New Roman" w:eastAsia="Times New Roman" w:hAnsi="Times New Roman" w:cs="Times New Roman"/>
          <w:color w:val="000000"/>
          <w:sz w:val="28"/>
          <w:szCs w:val="28"/>
          <w:lang w:eastAsia="zh-CN"/>
        </w:rPr>
        <w:t>неустойку</w:t>
      </w:r>
      <w:r w:rsidRPr="00ED6CB7">
        <w:rPr>
          <w:rFonts w:ascii="Times New Roman" w:eastAsia="Times New Roman" w:hAnsi="Times New Roman" w:cs="Times New Roman"/>
          <w:color w:val="000000"/>
          <w:sz w:val="28"/>
          <w:szCs w:val="28"/>
          <w:lang w:eastAsia="zh-CN"/>
        </w:rPr>
        <w:t xml:space="preserve"> в размере </w:t>
      </w:r>
      <w:r w:rsidR="007B51FE" w:rsidRPr="00ED6CB7">
        <w:rPr>
          <w:rFonts w:ascii="Times New Roman" w:eastAsia="Times New Roman" w:hAnsi="Times New Roman" w:cs="Times New Roman"/>
          <w:color w:val="000000"/>
          <w:sz w:val="28"/>
          <w:szCs w:val="28"/>
          <w:lang w:eastAsia="zh-CN"/>
        </w:rPr>
        <w:t>0,1%</w:t>
      </w:r>
      <w:r w:rsidRPr="00ED6CB7">
        <w:rPr>
          <w:rFonts w:ascii="Times New Roman" w:eastAsia="Times New Roman" w:hAnsi="Times New Roman" w:cs="Times New Roman"/>
          <w:color w:val="000000"/>
          <w:sz w:val="28"/>
          <w:szCs w:val="28"/>
          <w:lang w:eastAsia="zh-CN"/>
        </w:rPr>
        <w:t xml:space="preserve"> от не исполненного/</w:t>
      </w:r>
      <w:proofErr w:type="spellStart"/>
      <w:r w:rsidRPr="00ED6CB7">
        <w:rPr>
          <w:rFonts w:ascii="Times New Roman" w:eastAsia="Times New Roman" w:hAnsi="Times New Roman" w:cs="Times New Roman"/>
          <w:color w:val="000000"/>
          <w:sz w:val="28"/>
          <w:szCs w:val="28"/>
          <w:lang w:eastAsia="zh-CN"/>
        </w:rPr>
        <w:t>ненадлежащ</w:t>
      </w:r>
      <w:r w:rsidR="0004471C" w:rsidRPr="00ED6CB7">
        <w:rPr>
          <w:rFonts w:ascii="Times New Roman" w:eastAsia="Times New Roman" w:hAnsi="Times New Roman" w:cs="Times New Roman"/>
          <w:color w:val="000000"/>
          <w:sz w:val="28"/>
          <w:szCs w:val="28"/>
          <w:lang w:eastAsia="zh-CN"/>
        </w:rPr>
        <w:t>е</w:t>
      </w:r>
      <w:proofErr w:type="spellEnd"/>
      <w:r w:rsidRPr="00ED6CB7">
        <w:rPr>
          <w:rFonts w:ascii="Times New Roman" w:eastAsia="Times New Roman" w:hAnsi="Times New Roman" w:cs="Times New Roman"/>
          <w:color w:val="000000"/>
          <w:sz w:val="28"/>
          <w:szCs w:val="28"/>
          <w:lang w:eastAsia="zh-CN"/>
        </w:rPr>
        <w:t xml:space="preserve"> исполненного в срок обязательства, за каждый день просрочки, начиная со дня, следующего за днем истечения установленного </w:t>
      </w:r>
      <w:r w:rsidR="0049601C" w:rsidRPr="00ED6CB7">
        <w:rPr>
          <w:rFonts w:ascii="Times New Roman" w:eastAsia="Times New Roman" w:hAnsi="Times New Roman" w:cs="Times New Roman"/>
          <w:color w:val="000000"/>
          <w:sz w:val="28"/>
          <w:szCs w:val="28"/>
          <w:lang w:eastAsia="zh-CN"/>
        </w:rPr>
        <w:t xml:space="preserve">Договором </w:t>
      </w:r>
      <w:r w:rsidRPr="00ED6CB7">
        <w:rPr>
          <w:rFonts w:ascii="Times New Roman" w:eastAsia="Times New Roman" w:hAnsi="Times New Roman" w:cs="Times New Roman"/>
          <w:color w:val="000000"/>
          <w:sz w:val="28"/>
          <w:szCs w:val="28"/>
          <w:lang w:eastAsia="zh-CN"/>
        </w:rPr>
        <w:t>срока исполнения обязательства, до момента фактического его исполнения.</w:t>
      </w:r>
    </w:p>
    <w:p w14:paraId="1A86D819" w14:textId="6BA19D10" w:rsidR="0007016C" w:rsidRPr="00ED6CB7"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8</w:t>
      </w:r>
      <w:r w:rsidR="0007016C" w:rsidRPr="00ED6CB7">
        <w:rPr>
          <w:rFonts w:ascii="Times New Roman" w:eastAsia="Times New Roman" w:hAnsi="Times New Roman" w:cs="Times New Roman"/>
          <w:color w:val="000000"/>
          <w:sz w:val="28"/>
          <w:szCs w:val="28"/>
          <w:lang w:eastAsia="zh-CN"/>
        </w:rPr>
        <w:t xml:space="preserve">.4. Уплата неустойки не освобождает Стороны от выполнения обязательств по </w:t>
      </w:r>
      <w:r w:rsidR="0049601C" w:rsidRPr="00ED6CB7">
        <w:rPr>
          <w:rFonts w:ascii="Times New Roman" w:eastAsia="Times New Roman" w:hAnsi="Times New Roman" w:cs="Times New Roman"/>
          <w:color w:val="000000"/>
          <w:sz w:val="28"/>
          <w:szCs w:val="28"/>
          <w:lang w:eastAsia="zh-CN"/>
        </w:rPr>
        <w:t>Договору</w:t>
      </w:r>
      <w:r w:rsidR="0007016C" w:rsidRPr="00ED6CB7">
        <w:rPr>
          <w:rFonts w:ascii="Times New Roman" w:eastAsia="Times New Roman" w:hAnsi="Times New Roman" w:cs="Times New Roman"/>
          <w:color w:val="000000"/>
          <w:sz w:val="28"/>
          <w:szCs w:val="28"/>
          <w:lang w:eastAsia="zh-CN"/>
        </w:rPr>
        <w:t>.</w:t>
      </w:r>
    </w:p>
    <w:p w14:paraId="425B681A" w14:textId="52528334" w:rsidR="004E0E07" w:rsidRPr="00ED6CB7" w:rsidRDefault="004E0E07"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p>
    <w:p w14:paraId="42804C4A" w14:textId="77777777" w:rsidR="00ED6CB7" w:rsidRPr="00ED6CB7" w:rsidRDefault="00ED6CB7"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p>
    <w:p w14:paraId="47B573E1" w14:textId="77777777" w:rsidR="000E5BB7" w:rsidRPr="00ED6CB7" w:rsidRDefault="00346706" w:rsidP="00844E3F">
      <w:pPr>
        <w:widowControl w:val="0"/>
        <w:shd w:val="clear" w:color="auto" w:fill="FFFFFF"/>
        <w:tabs>
          <w:tab w:val="left" w:pos="569"/>
        </w:tabs>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zh-CN"/>
        </w:rPr>
      </w:pPr>
      <w:r w:rsidRPr="00ED6CB7">
        <w:rPr>
          <w:rFonts w:ascii="Times New Roman" w:eastAsia="Times New Roman" w:hAnsi="Times New Roman" w:cs="Times New Roman"/>
          <w:b/>
          <w:color w:val="000000"/>
          <w:sz w:val="28"/>
          <w:szCs w:val="28"/>
          <w:lang w:eastAsia="zh-CN"/>
        </w:rPr>
        <w:t>9</w:t>
      </w:r>
      <w:r w:rsidR="000E5BB7" w:rsidRPr="00ED6CB7">
        <w:rPr>
          <w:rFonts w:ascii="Times New Roman" w:eastAsia="Times New Roman" w:hAnsi="Times New Roman" w:cs="Times New Roman"/>
          <w:b/>
          <w:color w:val="000000"/>
          <w:sz w:val="28"/>
          <w:szCs w:val="28"/>
          <w:lang w:eastAsia="zh-CN"/>
        </w:rPr>
        <w:t xml:space="preserve">. ПОРЯДОК </w:t>
      </w:r>
      <w:r w:rsidR="00C4571E" w:rsidRPr="00ED6CB7">
        <w:rPr>
          <w:rFonts w:ascii="Times New Roman" w:eastAsia="Times New Roman" w:hAnsi="Times New Roman" w:cs="Times New Roman"/>
          <w:b/>
          <w:color w:val="000000"/>
          <w:sz w:val="28"/>
          <w:szCs w:val="28"/>
          <w:lang w:eastAsia="zh-CN"/>
        </w:rPr>
        <w:t xml:space="preserve">РАСТОРЖЕНИЯ </w:t>
      </w:r>
      <w:r w:rsidRPr="00ED6CB7">
        <w:rPr>
          <w:rFonts w:ascii="Times New Roman" w:eastAsia="Times New Roman" w:hAnsi="Times New Roman" w:cs="Times New Roman"/>
          <w:b/>
          <w:color w:val="000000"/>
          <w:sz w:val="28"/>
          <w:szCs w:val="28"/>
          <w:lang w:eastAsia="zh-CN"/>
        </w:rPr>
        <w:t>ДОГОВОРА</w:t>
      </w:r>
      <w:r w:rsidR="00C4571E" w:rsidRPr="00ED6CB7">
        <w:rPr>
          <w:rFonts w:ascii="Times New Roman" w:eastAsia="Times New Roman" w:hAnsi="Times New Roman" w:cs="Times New Roman"/>
          <w:b/>
          <w:color w:val="000000"/>
          <w:sz w:val="28"/>
          <w:szCs w:val="28"/>
          <w:lang w:eastAsia="zh-CN"/>
        </w:rPr>
        <w:t xml:space="preserve"> И </w:t>
      </w:r>
      <w:r w:rsidR="000E5BB7" w:rsidRPr="00ED6CB7">
        <w:rPr>
          <w:rFonts w:ascii="Times New Roman" w:eastAsia="Times New Roman" w:hAnsi="Times New Roman" w:cs="Times New Roman"/>
          <w:b/>
          <w:color w:val="000000"/>
          <w:sz w:val="28"/>
          <w:szCs w:val="28"/>
          <w:lang w:eastAsia="zh-CN"/>
        </w:rPr>
        <w:t>УРЕГУЛИРОВАНИЯ СПОРОВ</w:t>
      </w:r>
    </w:p>
    <w:p w14:paraId="73768881" w14:textId="77777777" w:rsidR="00C4571E" w:rsidRPr="00ED6CB7" w:rsidRDefault="00346706" w:rsidP="00844E3F">
      <w:pPr>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sidRPr="00ED6CB7">
        <w:rPr>
          <w:rFonts w:ascii="Times New Roman" w:eastAsia="Times New Roman" w:hAnsi="Times New Roman" w:cs="Times New Roman"/>
          <w:color w:val="000000"/>
          <w:sz w:val="28"/>
          <w:szCs w:val="28"/>
          <w:lang w:eastAsia="ru-RU"/>
        </w:rPr>
        <w:t>9</w:t>
      </w:r>
      <w:r w:rsidR="00C4571E" w:rsidRPr="00ED6CB7">
        <w:rPr>
          <w:rFonts w:ascii="Times New Roman" w:eastAsia="Times New Roman" w:hAnsi="Times New Roman" w:cs="Times New Roman"/>
          <w:color w:val="000000"/>
          <w:sz w:val="28"/>
          <w:szCs w:val="28"/>
          <w:lang w:eastAsia="ru-RU"/>
        </w:rPr>
        <w:t>.1.</w:t>
      </w:r>
      <w:r w:rsidR="00C4571E" w:rsidRPr="00ED6CB7">
        <w:rPr>
          <w:rFonts w:ascii="Times New Roman" w:eastAsia="Times New Roman" w:hAnsi="Times New Roman" w:cs="Times New Roman"/>
          <w:color w:val="000000"/>
          <w:sz w:val="28"/>
          <w:szCs w:val="28"/>
          <w:lang w:eastAsia="ru-RU"/>
        </w:rPr>
        <w:tab/>
      </w:r>
      <w:r w:rsidRPr="00ED6CB7">
        <w:rPr>
          <w:rFonts w:ascii="Times New Roman" w:eastAsia="Times New Roman" w:hAnsi="Times New Roman" w:cs="Times New Roman"/>
          <w:color w:val="000000"/>
          <w:sz w:val="28"/>
          <w:szCs w:val="28"/>
          <w:lang w:eastAsia="ru-RU"/>
        </w:rPr>
        <w:t>Договор</w:t>
      </w:r>
      <w:r w:rsidR="00C4571E" w:rsidRPr="00ED6CB7">
        <w:rPr>
          <w:rFonts w:ascii="Times New Roman" w:eastAsia="Times New Roman" w:hAnsi="Times New Roman" w:cs="Times New Roman"/>
          <w:color w:val="000000"/>
          <w:sz w:val="28"/>
          <w:szCs w:val="28"/>
          <w:lang w:eastAsia="ru-RU"/>
        </w:rPr>
        <w:t xml:space="preserve"> может быть расторгнут по соглашению Сторон,</w:t>
      </w:r>
      <w:r w:rsidR="006C2E58" w:rsidRPr="00ED6CB7">
        <w:rPr>
          <w:rFonts w:ascii="Times New Roman" w:eastAsia="Times New Roman" w:hAnsi="Times New Roman" w:cs="Times New Roman"/>
          <w:color w:val="000000"/>
          <w:sz w:val="28"/>
          <w:szCs w:val="28"/>
          <w:lang w:eastAsia="ru-RU"/>
        </w:rPr>
        <w:t xml:space="preserve"> по решению суда,</w:t>
      </w:r>
      <w:r w:rsidR="00C4571E" w:rsidRPr="00ED6CB7">
        <w:rPr>
          <w:rFonts w:ascii="Times New Roman" w:eastAsia="Times New Roman" w:hAnsi="Times New Roman" w:cs="Times New Roman"/>
          <w:color w:val="000000"/>
          <w:sz w:val="28"/>
          <w:szCs w:val="28"/>
          <w:lang w:eastAsia="ru-RU"/>
        </w:rPr>
        <w:t xml:space="preserve"> а также ЗАКАЗЧИКОМ в од</w:t>
      </w:r>
      <w:r w:rsidR="000A5435" w:rsidRPr="00ED6CB7">
        <w:rPr>
          <w:rFonts w:ascii="Times New Roman" w:eastAsia="Times New Roman" w:hAnsi="Times New Roman" w:cs="Times New Roman"/>
          <w:color w:val="000000"/>
          <w:sz w:val="28"/>
          <w:szCs w:val="28"/>
          <w:lang w:eastAsia="ru-RU"/>
        </w:rPr>
        <w:t xml:space="preserve">ностороннем внесудебном порядке, в соответствии с п. </w:t>
      </w:r>
      <w:r w:rsidRPr="00ED6CB7">
        <w:rPr>
          <w:rFonts w:ascii="Times New Roman" w:eastAsia="Times New Roman" w:hAnsi="Times New Roman" w:cs="Times New Roman"/>
          <w:color w:val="000000"/>
          <w:sz w:val="28"/>
          <w:szCs w:val="28"/>
          <w:lang w:eastAsia="ru-RU"/>
        </w:rPr>
        <w:t>9</w:t>
      </w:r>
      <w:r w:rsidR="000A5435" w:rsidRPr="00ED6CB7">
        <w:rPr>
          <w:rFonts w:ascii="Times New Roman" w:eastAsia="Times New Roman" w:hAnsi="Times New Roman" w:cs="Times New Roman"/>
          <w:color w:val="000000"/>
          <w:sz w:val="28"/>
          <w:szCs w:val="28"/>
          <w:lang w:eastAsia="ru-RU"/>
        </w:rPr>
        <w:t>.3.</w:t>
      </w:r>
    </w:p>
    <w:p w14:paraId="255FC383" w14:textId="4C95AE72" w:rsidR="00C4571E" w:rsidRPr="00ED6CB7" w:rsidRDefault="00346706" w:rsidP="00844E3F">
      <w:pPr>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sidRPr="00ED6CB7">
        <w:rPr>
          <w:rFonts w:ascii="Times New Roman" w:eastAsia="Times New Roman" w:hAnsi="Times New Roman" w:cs="Times New Roman"/>
          <w:color w:val="000000"/>
          <w:sz w:val="28"/>
          <w:szCs w:val="28"/>
          <w:lang w:eastAsia="ru-RU"/>
        </w:rPr>
        <w:t>9</w:t>
      </w:r>
      <w:r w:rsidR="00C4571E" w:rsidRPr="00ED6CB7">
        <w:rPr>
          <w:rFonts w:ascii="Times New Roman" w:eastAsia="Times New Roman" w:hAnsi="Times New Roman" w:cs="Times New Roman"/>
          <w:color w:val="000000"/>
          <w:sz w:val="28"/>
          <w:szCs w:val="28"/>
          <w:lang w:eastAsia="ru-RU"/>
        </w:rPr>
        <w:t>.2.</w:t>
      </w:r>
      <w:r w:rsidR="00C4571E" w:rsidRPr="00ED6CB7">
        <w:rPr>
          <w:rFonts w:ascii="Times New Roman" w:eastAsia="Times New Roman" w:hAnsi="Times New Roman" w:cs="Times New Roman"/>
          <w:color w:val="000000"/>
          <w:sz w:val="28"/>
          <w:szCs w:val="28"/>
          <w:lang w:eastAsia="ru-RU"/>
        </w:rPr>
        <w:tab/>
        <w:t xml:space="preserve">Расторжение </w:t>
      </w:r>
      <w:r w:rsidR="0049601C" w:rsidRPr="00ED6CB7">
        <w:rPr>
          <w:rFonts w:ascii="Times New Roman" w:eastAsia="Times New Roman" w:hAnsi="Times New Roman" w:cs="Times New Roman"/>
          <w:color w:val="000000"/>
          <w:sz w:val="28"/>
          <w:szCs w:val="28"/>
          <w:lang w:eastAsia="ru-RU"/>
        </w:rPr>
        <w:t xml:space="preserve">Договора </w:t>
      </w:r>
      <w:r w:rsidR="00C4571E" w:rsidRPr="00ED6CB7">
        <w:rPr>
          <w:rFonts w:ascii="Times New Roman" w:eastAsia="Times New Roman" w:hAnsi="Times New Roman" w:cs="Times New Roman"/>
          <w:color w:val="000000"/>
          <w:sz w:val="28"/>
          <w:szCs w:val="28"/>
          <w:lang w:eastAsia="ru-RU"/>
        </w:rPr>
        <w:t>по соглашению Сторон производится путем подписания Соглашения о расторжении.</w:t>
      </w:r>
    </w:p>
    <w:p w14:paraId="65DC3BCC" w14:textId="25522841" w:rsidR="004E5EFB" w:rsidRPr="00ED6CB7" w:rsidRDefault="00346706" w:rsidP="00844E3F">
      <w:pPr>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sidRPr="00ED6CB7">
        <w:rPr>
          <w:rFonts w:ascii="Times New Roman" w:eastAsia="Times New Roman" w:hAnsi="Times New Roman" w:cs="Times New Roman"/>
          <w:color w:val="000000"/>
          <w:sz w:val="28"/>
          <w:szCs w:val="28"/>
          <w:lang w:eastAsia="ru-RU"/>
        </w:rPr>
        <w:t>9</w:t>
      </w:r>
      <w:r w:rsidR="00C4571E" w:rsidRPr="00ED6CB7">
        <w:rPr>
          <w:rFonts w:ascii="Times New Roman" w:eastAsia="Times New Roman" w:hAnsi="Times New Roman" w:cs="Times New Roman"/>
          <w:color w:val="000000"/>
          <w:sz w:val="28"/>
          <w:szCs w:val="28"/>
          <w:lang w:eastAsia="ru-RU"/>
        </w:rPr>
        <w:t>.2.1.</w:t>
      </w:r>
      <w:r w:rsidR="00C4571E" w:rsidRPr="00ED6CB7">
        <w:rPr>
          <w:rFonts w:ascii="Times New Roman" w:eastAsia="Times New Roman" w:hAnsi="Times New Roman" w:cs="Times New Roman"/>
          <w:color w:val="000000"/>
          <w:sz w:val="28"/>
          <w:szCs w:val="28"/>
          <w:lang w:eastAsia="ru-RU"/>
        </w:rPr>
        <w:tab/>
        <w:t xml:space="preserve">Сторона, которой направлено предложение о расторжении </w:t>
      </w:r>
      <w:r w:rsidR="0049601C" w:rsidRPr="00ED6CB7">
        <w:rPr>
          <w:rFonts w:ascii="Times New Roman" w:eastAsia="Times New Roman" w:hAnsi="Times New Roman" w:cs="Times New Roman"/>
          <w:color w:val="000000"/>
          <w:sz w:val="28"/>
          <w:szCs w:val="28"/>
          <w:lang w:eastAsia="ru-RU"/>
        </w:rPr>
        <w:t>Договора</w:t>
      </w:r>
      <w:r w:rsidR="00C4571E" w:rsidRPr="00ED6CB7">
        <w:rPr>
          <w:rFonts w:ascii="Times New Roman" w:eastAsia="Times New Roman" w:hAnsi="Times New Roman" w:cs="Times New Roman"/>
          <w:color w:val="000000"/>
          <w:sz w:val="28"/>
          <w:szCs w:val="28"/>
          <w:lang w:eastAsia="ru-RU"/>
        </w:rPr>
        <w:t>, должна предоставить письменный ответ в срок не позднее 5 (пяти) календарных дней с даты получения извещения.</w:t>
      </w:r>
    </w:p>
    <w:p w14:paraId="4CEEFEB0" w14:textId="64639DAC" w:rsidR="004E5EFB" w:rsidRPr="00ED6CB7" w:rsidRDefault="00346706" w:rsidP="00844E3F">
      <w:pPr>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sidRPr="00ED6CB7">
        <w:rPr>
          <w:rFonts w:ascii="Times New Roman" w:eastAsia="Times New Roman" w:hAnsi="Times New Roman" w:cs="Times New Roman"/>
          <w:color w:val="000000"/>
          <w:sz w:val="28"/>
          <w:szCs w:val="28"/>
          <w:lang w:eastAsia="ru-RU"/>
        </w:rPr>
        <w:t>9</w:t>
      </w:r>
      <w:r w:rsidR="004E5EFB" w:rsidRPr="00ED6CB7">
        <w:rPr>
          <w:rFonts w:ascii="Times New Roman" w:eastAsia="Times New Roman" w:hAnsi="Times New Roman" w:cs="Times New Roman"/>
          <w:color w:val="000000"/>
          <w:sz w:val="28"/>
          <w:szCs w:val="28"/>
          <w:lang w:eastAsia="ru-RU"/>
        </w:rPr>
        <w:t xml:space="preserve">.3. </w:t>
      </w:r>
      <w:r w:rsidRPr="00ED6CB7">
        <w:rPr>
          <w:rFonts w:ascii="Times New Roman" w:eastAsia="Times New Roman" w:hAnsi="Times New Roman" w:cs="Times New Roman"/>
          <w:color w:val="000000"/>
          <w:sz w:val="28"/>
          <w:szCs w:val="28"/>
          <w:lang w:eastAsia="ru-RU"/>
        </w:rPr>
        <w:t>ЗАКАЗЧИК</w:t>
      </w:r>
      <w:r w:rsidR="004E5EFB" w:rsidRPr="00ED6CB7">
        <w:rPr>
          <w:rFonts w:ascii="Times New Roman" w:eastAsia="Times New Roman" w:hAnsi="Times New Roman" w:cs="Times New Roman"/>
          <w:color w:val="000000"/>
          <w:sz w:val="28"/>
          <w:szCs w:val="28"/>
          <w:lang w:eastAsia="ru-RU"/>
        </w:rPr>
        <w:t xml:space="preserve"> вправе принять решение об одностороннем отказе от ис</w:t>
      </w:r>
      <w:r w:rsidR="00C67DDA" w:rsidRPr="00ED6CB7">
        <w:rPr>
          <w:rFonts w:ascii="Times New Roman" w:eastAsia="Times New Roman" w:hAnsi="Times New Roman" w:cs="Times New Roman"/>
          <w:color w:val="000000"/>
          <w:sz w:val="28"/>
          <w:szCs w:val="28"/>
          <w:lang w:eastAsia="ru-RU"/>
        </w:rPr>
        <w:t xml:space="preserve">полнения контракта в следующих </w:t>
      </w:r>
      <w:r w:rsidR="004E5EFB" w:rsidRPr="00ED6CB7">
        <w:rPr>
          <w:rFonts w:ascii="Times New Roman" w:eastAsia="Times New Roman" w:hAnsi="Times New Roman" w:cs="Times New Roman"/>
          <w:color w:val="000000"/>
          <w:sz w:val="28"/>
          <w:szCs w:val="28"/>
          <w:lang w:eastAsia="ru-RU"/>
        </w:rPr>
        <w:t>случаях:</w:t>
      </w:r>
    </w:p>
    <w:p w14:paraId="07AD9044" w14:textId="5BA92AE4" w:rsidR="004E5EFB" w:rsidRPr="00ED6CB7" w:rsidRDefault="004E5EFB" w:rsidP="00844E3F">
      <w:pPr>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sidRPr="00ED6CB7">
        <w:rPr>
          <w:rFonts w:ascii="Times New Roman" w:eastAsia="Times New Roman" w:hAnsi="Times New Roman" w:cs="Times New Roman"/>
          <w:color w:val="000000"/>
          <w:sz w:val="28"/>
          <w:szCs w:val="28"/>
          <w:lang w:eastAsia="ru-RU"/>
        </w:rPr>
        <w:t xml:space="preserve">- нарушения </w:t>
      </w:r>
      <w:r w:rsidR="00346706" w:rsidRPr="00ED6CB7">
        <w:rPr>
          <w:rFonts w:ascii="Times New Roman" w:eastAsia="Times New Roman" w:hAnsi="Times New Roman" w:cs="Times New Roman"/>
          <w:color w:val="000000"/>
          <w:sz w:val="28"/>
          <w:szCs w:val="28"/>
          <w:lang w:eastAsia="ru-RU"/>
        </w:rPr>
        <w:t>ПОСТАВЩИКОМ</w:t>
      </w:r>
      <w:r w:rsidRPr="00ED6CB7">
        <w:rPr>
          <w:rFonts w:ascii="Times New Roman" w:eastAsia="Times New Roman" w:hAnsi="Times New Roman" w:cs="Times New Roman"/>
          <w:color w:val="000000"/>
          <w:sz w:val="28"/>
          <w:szCs w:val="28"/>
          <w:lang w:eastAsia="ru-RU"/>
        </w:rPr>
        <w:t xml:space="preserve"> срока поставки </w:t>
      </w:r>
      <w:r w:rsidR="00ED6CB7" w:rsidRPr="00ED6CB7">
        <w:rPr>
          <w:rFonts w:ascii="Times New Roman" w:eastAsia="Times New Roman" w:hAnsi="Times New Roman" w:cs="Times New Roman"/>
          <w:color w:val="000000"/>
          <w:sz w:val="28"/>
          <w:szCs w:val="28"/>
          <w:lang w:eastAsia="ru-RU"/>
        </w:rPr>
        <w:t>Товара</w:t>
      </w:r>
      <w:r w:rsidR="00D850AF" w:rsidRPr="00ED6CB7">
        <w:rPr>
          <w:rFonts w:ascii="Times New Roman" w:eastAsia="Times New Roman" w:hAnsi="Times New Roman" w:cs="Times New Roman"/>
          <w:color w:val="000000"/>
          <w:sz w:val="28"/>
          <w:szCs w:val="28"/>
          <w:lang w:eastAsia="ru-RU"/>
        </w:rPr>
        <w:t xml:space="preserve"> </w:t>
      </w:r>
      <w:r w:rsidRPr="00ED6CB7">
        <w:rPr>
          <w:rFonts w:ascii="Times New Roman" w:eastAsia="Times New Roman" w:hAnsi="Times New Roman" w:cs="Times New Roman"/>
          <w:color w:val="000000"/>
          <w:sz w:val="28"/>
          <w:szCs w:val="28"/>
          <w:lang w:eastAsia="ru-RU"/>
        </w:rPr>
        <w:t>более чем на 20 календарных дней;</w:t>
      </w:r>
    </w:p>
    <w:p w14:paraId="28842A84" w14:textId="459D0F20" w:rsidR="004E5EFB" w:rsidRPr="00ED6CB7" w:rsidRDefault="004E5EFB" w:rsidP="00844E3F">
      <w:pPr>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sidRPr="00ED6CB7">
        <w:rPr>
          <w:rFonts w:ascii="Times New Roman" w:eastAsia="Times New Roman" w:hAnsi="Times New Roman" w:cs="Times New Roman"/>
          <w:color w:val="000000"/>
          <w:sz w:val="28"/>
          <w:szCs w:val="28"/>
          <w:lang w:eastAsia="ru-RU"/>
        </w:rPr>
        <w:lastRenderedPageBreak/>
        <w:t xml:space="preserve">- поставки </w:t>
      </w:r>
      <w:r w:rsidR="00346706" w:rsidRPr="00ED6CB7">
        <w:rPr>
          <w:rFonts w:ascii="Times New Roman" w:eastAsia="Times New Roman" w:hAnsi="Times New Roman" w:cs="Times New Roman"/>
          <w:color w:val="000000"/>
          <w:sz w:val="28"/>
          <w:szCs w:val="28"/>
          <w:lang w:eastAsia="ru-RU"/>
        </w:rPr>
        <w:t>ПОСТАВЩИКОМ</w:t>
      </w:r>
      <w:r w:rsidRPr="00ED6CB7">
        <w:rPr>
          <w:rFonts w:ascii="Times New Roman" w:eastAsia="Times New Roman" w:hAnsi="Times New Roman" w:cs="Times New Roman"/>
          <w:color w:val="000000"/>
          <w:sz w:val="28"/>
          <w:szCs w:val="28"/>
          <w:lang w:eastAsia="ru-RU"/>
        </w:rPr>
        <w:t xml:space="preserve"> </w:t>
      </w:r>
      <w:r w:rsidR="00ED6CB7" w:rsidRPr="00ED6CB7">
        <w:rPr>
          <w:rFonts w:ascii="Times New Roman" w:eastAsia="Times New Roman" w:hAnsi="Times New Roman" w:cs="Times New Roman"/>
          <w:color w:val="000000"/>
          <w:sz w:val="28"/>
          <w:szCs w:val="28"/>
          <w:lang w:eastAsia="ru-RU"/>
        </w:rPr>
        <w:t>Товара</w:t>
      </w:r>
      <w:r w:rsidR="00D850AF" w:rsidRPr="00ED6CB7">
        <w:rPr>
          <w:rFonts w:ascii="Times New Roman" w:eastAsia="Times New Roman" w:hAnsi="Times New Roman" w:cs="Times New Roman"/>
          <w:color w:val="000000"/>
          <w:sz w:val="28"/>
          <w:szCs w:val="28"/>
          <w:lang w:eastAsia="ru-RU"/>
        </w:rPr>
        <w:t xml:space="preserve"> </w:t>
      </w:r>
      <w:r w:rsidRPr="00ED6CB7">
        <w:rPr>
          <w:rFonts w:ascii="Times New Roman" w:eastAsia="Times New Roman" w:hAnsi="Times New Roman" w:cs="Times New Roman"/>
          <w:color w:val="000000"/>
          <w:sz w:val="28"/>
          <w:szCs w:val="28"/>
          <w:lang w:eastAsia="ru-RU"/>
        </w:rPr>
        <w:t>ненадлежащего качества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15FCB10" w14:textId="0F238687" w:rsidR="00346706" w:rsidRPr="00ED6CB7" w:rsidRDefault="00346706" w:rsidP="00844E3F">
      <w:pPr>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sidRPr="00ED6CB7">
        <w:rPr>
          <w:rFonts w:ascii="Times New Roman" w:eastAsia="Times New Roman" w:hAnsi="Times New Roman" w:cs="Times New Roman"/>
          <w:color w:val="000000"/>
          <w:sz w:val="28"/>
          <w:szCs w:val="28"/>
          <w:lang w:eastAsia="ru-RU"/>
        </w:rPr>
        <w:t>9</w:t>
      </w:r>
      <w:r w:rsidR="00025153" w:rsidRPr="00ED6CB7">
        <w:rPr>
          <w:rFonts w:ascii="Times New Roman" w:eastAsia="Times New Roman" w:hAnsi="Times New Roman" w:cs="Times New Roman"/>
          <w:color w:val="000000"/>
          <w:sz w:val="28"/>
          <w:szCs w:val="28"/>
          <w:lang w:eastAsia="ru-RU"/>
        </w:rPr>
        <w:t xml:space="preserve">.4 Решение </w:t>
      </w:r>
      <w:r w:rsidRPr="00ED6CB7">
        <w:rPr>
          <w:rFonts w:ascii="Times New Roman" w:eastAsia="Times New Roman" w:hAnsi="Times New Roman" w:cs="Times New Roman"/>
          <w:color w:val="000000"/>
          <w:sz w:val="28"/>
          <w:szCs w:val="28"/>
          <w:lang w:eastAsia="ru-RU"/>
        </w:rPr>
        <w:t>ЗАКАЗЧИКА</w:t>
      </w:r>
      <w:r w:rsidR="00025153" w:rsidRPr="00ED6CB7">
        <w:rPr>
          <w:rFonts w:ascii="Times New Roman" w:eastAsia="Times New Roman" w:hAnsi="Times New Roman" w:cs="Times New Roman"/>
          <w:color w:val="000000"/>
          <w:sz w:val="28"/>
          <w:szCs w:val="28"/>
          <w:lang w:eastAsia="ru-RU"/>
        </w:rPr>
        <w:t xml:space="preserve"> об одностороннем отказе от исполнения </w:t>
      </w:r>
      <w:r w:rsidR="0049601C" w:rsidRPr="00ED6CB7">
        <w:rPr>
          <w:rFonts w:ascii="Times New Roman" w:eastAsia="Times New Roman" w:hAnsi="Times New Roman" w:cs="Times New Roman"/>
          <w:color w:val="000000"/>
          <w:sz w:val="28"/>
          <w:szCs w:val="28"/>
          <w:lang w:eastAsia="ru-RU"/>
        </w:rPr>
        <w:t xml:space="preserve">Договора </w:t>
      </w:r>
      <w:r w:rsidR="00025153" w:rsidRPr="00ED6CB7">
        <w:rPr>
          <w:rFonts w:ascii="Times New Roman" w:eastAsia="Times New Roman" w:hAnsi="Times New Roman" w:cs="Times New Roman"/>
          <w:color w:val="000000"/>
          <w:sz w:val="28"/>
          <w:szCs w:val="28"/>
          <w:lang w:eastAsia="ru-RU"/>
        </w:rPr>
        <w:t xml:space="preserve">не позднее чем в течение трех рабочих дней с даты принятия указанного решения, направляется </w:t>
      </w:r>
      <w:r w:rsidRPr="00ED6CB7">
        <w:rPr>
          <w:rFonts w:ascii="Times New Roman" w:eastAsia="Times New Roman" w:hAnsi="Times New Roman" w:cs="Times New Roman"/>
          <w:color w:val="000000"/>
          <w:sz w:val="28"/>
          <w:szCs w:val="28"/>
          <w:lang w:eastAsia="ru-RU"/>
        </w:rPr>
        <w:t>ПОСТАВЩИКУ.</w:t>
      </w:r>
    </w:p>
    <w:p w14:paraId="02FE1F19" w14:textId="60ECA270" w:rsidR="000E5BB7" w:rsidRPr="00ED6CB7" w:rsidRDefault="00346706" w:rsidP="00844E3F">
      <w:pPr>
        <w:pStyle w:val="a4"/>
        <w:shd w:val="clear" w:color="auto" w:fill="auto"/>
        <w:spacing w:before="0" w:after="0" w:line="240" w:lineRule="auto"/>
        <w:ind w:firstLine="709"/>
        <w:rPr>
          <w:rFonts w:eastAsia="Times New Roman"/>
          <w:sz w:val="28"/>
          <w:szCs w:val="28"/>
          <w:lang w:eastAsia="ru-RU"/>
        </w:rPr>
      </w:pPr>
      <w:r w:rsidRPr="00ED6CB7">
        <w:rPr>
          <w:rFonts w:eastAsia="Times New Roman"/>
          <w:color w:val="000000"/>
          <w:sz w:val="28"/>
          <w:szCs w:val="28"/>
          <w:lang w:eastAsia="zh-CN"/>
        </w:rPr>
        <w:t>9</w:t>
      </w:r>
      <w:r w:rsidR="000E5BB7" w:rsidRPr="00ED6CB7">
        <w:rPr>
          <w:rFonts w:eastAsia="Times New Roman"/>
          <w:color w:val="000000"/>
          <w:sz w:val="28"/>
          <w:szCs w:val="28"/>
          <w:lang w:eastAsia="zh-CN"/>
        </w:rPr>
        <w:t>.</w:t>
      </w:r>
      <w:r w:rsidR="00C50E2A" w:rsidRPr="00ED6CB7">
        <w:rPr>
          <w:rFonts w:eastAsia="Times New Roman"/>
          <w:color w:val="000000"/>
          <w:sz w:val="28"/>
          <w:szCs w:val="28"/>
          <w:lang w:eastAsia="zh-CN"/>
        </w:rPr>
        <w:t>8</w:t>
      </w:r>
      <w:r w:rsidR="000E5BB7" w:rsidRPr="00ED6CB7">
        <w:rPr>
          <w:rFonts w:eastAsia="Times New Roman"/>
          <w:color w:val="000000"/>
          <w:sz w:val="28"/>
          <w:szCs w:val="28"/>
          <w:lang w:eastAsia="zh-CN"/>
        </w:rPr>
        <w:t xml:space="preserve">. </w:t>
      </w:r>
      <w:r w:rsidR="00D41DAC" w:rsidRPr="00ED6CB7">
        <w:rPr>
          <w:rFonts w:eastAsia="Times New Roman"/>
          <w:color w:val="000000"/>
          <w:sz w:val="28"/>
          <w:szCs w:val="28"/>
          <w:lang w:eastAsia="ru-RU"/>
        </w:rPr>
        <w:t xml:space="preserve">Все споры и разногласия, которые могут возникнуть в ходе выполнения данного </w:t>
      </w:r>
      <w:r w:rsidR="0049601C" w:rsidRPr="00ED6CB7">
        <w:rPr>
          <w:rFonts w:eastAsia="Times New Roman"/>
          <w:color w:val="000000"/>
          <w:sz w:val="28"/>
          <w:szCs w:val="28"/>
          <w:lang w:eastAsia="ru-RU"/>
        </w:rPr>
        <w:t>Договора</w:t>
      </w:r>
      <w:r w:rsidR="00D41DAC" w:rsidRPr="00ED6CB7">
        <w:rPr>
          <w:rFonts w:eastAsia="Times New Roman"/>
          <w:color w:val="000000"/>
          <w:sz w:val="28"/>
          <w:szCs w:val="28"/>
          <w:lang w:eastAsia="ru-RU"/>
        </w:rPr>
        <w:t>, Стороны разрешают путем переговоров. Претензионный порядок является обязательным досудебным порядком урегулирования споров. Срок ответа на претензию 10 дней с момента ее получения.</w:t>
      </w:r>
    </w:p>
    <w:p w14:paraId="4133BE7F" w14:textId="163B9A03" w:rsidR="00136DD5" w:rsidRPr="00ED6CB7" w:rsidRDefault="00346706" w:rsidP="00F9010D">
      <w:pPr>
        <w:pStyle w:val="a4"/>
        <w:shd w:val="clear" w:color="auto" w:fill="auto"/>
        <w:spacing w:before="0" w:after="0" w:line="240" w:lineRule="auto"/>
        <w:ind w:firstLine="709"/>
        <w:rPr>
          <w:rFonts w:eastAsia="Times New Roman"/>
          <w:color w:val="000000"/>
          <w:sz w:val="28"/>
          <w:szCs w:val="28"/>
          <w:lang w:eastAsia="ru-RU"/>
        </w:rPr>
      </w:pPr>
      <w:r w:rsidRPr="00ED6CB7">
        <w:rPr>
          <w:rFonts w:eastAsia="Times New Roman"/>
          <w:color w:val="00000A"/>
          <w:sz w:val="28"/>
          <w:szCs w:val="28"/>
          <w:lang w:eastAsia="zh-CN"/>
        </w:rPr>
        <w:t>9</w:t>
      </w:r>
      <w:r w:rsidR="000E5BB7" w:rsidRPr="00ED6CB7">
        <w:rPr>
          <w:rFonts w:eastAsia="Times New Roman"/>
          <w:color w:val="00000A"/>
          <w:sz w:val="28"/>
          <w:szCs w:val="28"/>
          <w:lang w:eastAsia="zh-CN"/>
        </w:rPr>
        <w:t>.</w:t>
      </w:r>
      <w:r w:rsidR="00C50E2A" w:rsidRPr="00ED6CB7">
        <w:rPr>
          <w:rFonts w:eastAsia="Times New Roman"/>
          <w:color w:val="00000A"/>
          <w:sz w:val="28"/>
          <w:szCs w:val="28"/>
          <w:lang w:eastAsia="zh-CN"/>
        </w:rPr>
        <w:t>9</w:t>
      </w:r>
      <w:r w:rsidR="000E5BB7" w:rsidRPr="00ED6CB7">
        <w:rPr>
          <w:rFonts w:eastAsia="Times New Roman"/>
          <w:color w:val="00000A"/>
          <w:sz w:val="28"/>
          <w:szCs w:val="28"/>
          <w:lang w:eastAsia="zh-CN"/>
        </w:rPr>
        <w:t xml:space="preserve">. </w:t>
      </w:r>
      <w:r w:rsidR="00D41DAC" w:rsidRPr="00ED6CB7">
        <w:rPr>
          <w:rFonts w:eastAsia="Times New Roman"/>
          <w:color w:val="000000"/>
          <w:sz w:val="28"/>
          <w:szCs w:val="28"/>
          <w:lang w:eastAsia="ru-RU"/>
        </w:rPr>
        <w:t xml:space="preserve">Все споры, разногласия или требования, возникающие из настоящего </w:t>
      </w:r>
      <w:r w:rsidR="0049601C" w:rsidRPr="00ED6CB7">
        <w:rPr>
          <w:rFonts w:eastAsia="Times New Roman"/>
          <w:color w:val="000000"/>
          <w:sz w:val="28"/>
          <w:szCs w:val="28"/>
          <w:lang w:eastAsia="ru-RU"/>
        </w:rPr>
        <w:t xml:space="preserve">Договора </w:t>
      </w:r>
      <w:r w:rsidR="00D41DAC" w:rsidRPr="00ED6CB7">
        <w:rPr>
          <w:rFonts w:eastAsia="Times New Roman"/>
          <w:color w:val="000000"/>
          <w:sz w:val="28"/>
          <w:szCs w:val="28"/>
          <w:lang w:eastAsia="ru-RU"/>
        </w:rPr>
        <w:t xml:space="preserve">или в связи с ним, в том числе касающиеся его исполнения, нарушения, прекращения или недействительности, подлежат разрешению </w:t>
      </w:r>
      <w:r w:rsidRPr="00ED6CB7">
        <w:rPr>
          <w:rFonts w:eastAsia="Times New Roman"/>
          <w:color w:val="000000"/>
          <w:sz w:val="28"/>
          <w:szCs w:val="28"/>
          <w:lang w:eastAsia="ru-RU"/>
        </w:rPr>
        <w:t>в Арбитражном суде Воронежской области.</w:t>
      </w:r>
    </w:p>
    <w:p w14:paraId="791FEC3E" w14:textId="77777777" w:rsidR="00136DD5" w:rsidRPr="00ED6CB7" w:rsidRDefault="00136DD5" w:rsidP="00844E3F">
      <w:pPr>
        <w:widowControl w:val="0"/>
        <w:tabs>
          <w:tab w:val="left" w:pos="1134"/>
        </w:tabs>
        <w:spacing w:after="0" w:line="240" w:lineRule="auto"/>
        <w:ind w:firstLine="709"/>
        <w:jc w:val="center"/>
        <w:rPr>
          <w:rFonts w:ascii="Times New Roman" w:eastAsia="Times New Roman" w:hAnsi="Times New Roman" w:cs="Times New Roman"/>
          <w:b/>
          <w:color w:val="000000"/>
          <w:sz w:val="28"/>
          <w:szCs w:val="28"/>
          <w:lang w:eastAsia="ru-RU"/>
        </w:rPr>
      </w:pPr>
    </w:p>
    <w:p w14:paraId="1FCE6BAA" w14:textId="77777777" w:rsidR="00346706" w:rsidRPr="00ED6CB7" w:rsidRDefault="00346706" w:rsidP="00844E3F">
      <w:pPr>
        <w:widowControl w:val="0"/>
        <w:tabs>
          <w:tab w:val="left" w:pos="1134"/>
        </w:tabs>
        <w:spacing w:after="0" w:line="240" w:lineRule="auto"/>
        <w:ind w:firstLine="709"/>
        <w:jc w:val="center"/>
        <w:rPr>
          <w:rFonts w:ascii="Times New Roman" w:eastAsia="Times New Roman" w:hAnsi="Times New Roman" w:cs="Times New Roman"/>
          <w:b/>
          <w:color w:val="000000"/>
          <w:sz w:val="28"/>
          <w:szCs w:val="28"/>
          <w:lang w:eastAsia="ru-RU"/>
        </w:rPr>
      </w:pPr>
      <w:r w:rsidRPr="00ED6CB7">
        <w:rPr>
          <w:rFonts w:ascii="Times New Roman" w:eastAsia="Times New Roman" w:hAnsi="Times New Roman" w:cs="Times New Roman"/>
          <w:b/>
          <w:color w:val="000000"/>
          <w:sz w:val="28"/>
          <w:szCs w:val="28"/>
          <w:lang w:eastAsia="ru-RU"/>
        </w:rPr>
        <w:t>10. АНТИКОРРУПЦИОННАЯ ОГОВОРКА</w:t>
      </w:r>
    </w:p>
    <w:p w14:paraId="596D8088" w14:textId="77777777" w:rsidR="00346706" w:rsidRPr="00ED6CB7" w:rsidRDefault="00346706" w:rsidP="00844E3F">
      <w:pPr>
        <w:spacing w:after="0" w:line="240" w:lineRule="auto"/>
        <w:ind w:firstLine="709"/>
        <w:jc w:val="both"/>
        <w:rPr>
          <w:rFonts w:ascii="Times New Roman" w:eastAsia="Times New Roman" w:hAnsi="Times New Roman" w:cs="Times New Roman"/>
          <w:color w:val="000000"/>
          <w:sz w:val="28"/>
          <w:szCs w:val="28"/>
          <w:lang w:eastAsia="ru-RU"/>
        </w:rPr>
      </w:pPr>
      <w:r w:rsidRPr="00ED6CB7">
        <w:rPr>
          <w:rFonts w:ascii="Times New Roman" w:eastAsia="Times New Roman" w:hAnsi="Times New Roman" w:cs="Times New Roman"/>
          <w:color w:val="000000"/>
          <w:sz w:val="28"/>
          <w:szCs w:val="28"/>
          <w:lang w:eastAsia="ru-RU"/>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58E8C7AF" w14:textId="77777777" w:rsidR="00346706" w:rsidRPr="00ED6CB7" w:rsidRDefault="00346706" w:rsidP="00844E3F">
      <w:pPr>
        <w:spacing w:after="0" w:line="240" w:lineRule="auto"/>
        <w:ind w:firstLine="709"/>
        <w:jc w:val="both"/>
        <w:rPr>
          <w:rFonts w:ascii="Times New Roman" w:eastAsia="Times New Roman" w:hAnsi="Times New Roman" w:cs="Times New Roman"/>
          <w:color w:val="000000"/>
          <w:sz w:val="28"/>
          <w:szCs w:val="28"/>
          <w:lang w:eastAsia="ru-RU"/>
        </w:rPr>
      </w:pPr>
      <w:r w:rsidRPr="00ED6CB7">
        <w:rPr>
          <w:rFonts w:ascii="Times New Roman" w:eastAsia="Times New Roman" w:hAnsi="Times New Roman" w:cs="Times New Roman"/>
          <w:color w:val="000000"/>
          <w:sz w:val="28"/>
          <w:szCs w:val="28"/>
          <w:lang w:eastAsia="ru-RU"/>
        </w:rPr>
        <w:t xml:space="preserve">10.2.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14:paraId="75415C16" w14:textId="77F40E3B" w:rsidR="00346706" w:rsidRDefault="00346706" w:rsidP="00844E3F">
      <w:pPr>
        <w:spacing w:after="0" w:line="240" w:lineRule="auto"/>
        <w:ind w:firstLine="709"/>
        <w:jc w:val="both"/>
        <w:rPr>
          <w:rFonts w:ascii="Times New Roman" w:eastAsia="Times New Roman" w:hAnsi="Times New Roman" w:cs="Times New Roman"/>
          <w:color w:val="000000"/>
          <w:sz w:val="28"/>
          <w:szCs w:val="28"/>
          <w:lang w:eastAsia="ru-RU"/>
        </w:rPr>
      </w:pPr>
      <w:r w:rsidRPr="00ED6CB7">
        <w:rPr>
          <w:rFonts w:ascii="Times New Roman" w:eastAsia="Times New Roman" w:hAnsi="Times New Roman" w:cs="Times New Roman"/>
          <w:color w:val="000000"/>
          <w:sz w:val="28"/>
          <w:szCs w:val="28"/>
          <w:lang w:eastAsia="ru-RU"/>
        </w:rPr>
        <w:t>10.3.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8D2F414" w14:textId="77777777" w:rsidR="00ED6CB7" w:rsidRPr="00ED6CB7" w:rsidRDefault="00ED6CB7" w:rsidP="00844E3F">
      <w:pPr>
        <w:spacing w:after="0" w:line="240" w:lineRule="auto"/>
        <w:ind w:firstLine="709"/>
        <w:jc w:val="both"/>
        <w:rPr>
          <w:rFonts w:ascii="Times New Roman" w:eastAsia="Times New Roman" w:hAnsi="Times New Roman" w:cs="Times New Roman"/>
          <w:color w:val="000000"/>
          <w:sz w:val="28"/>
          <w:szCs w:val="28"/>
          <w:lang w:eastAsia="ru-RU"/>
        </w:rPr>
      </w:pPr>
    </w:p>
    <w:p w14:paraId="155A0D42" w14:textId="77777777" w:rsidR="000E5BB7" w:rsidRPr="00ED6CB7" w:rsidRDefault="000E5BB7" w:rsidP="00844E3F">
      <w:pPr>
        <w:suppressAutoHyphens/>
        <w:spacing w:after="0" w:line="240" w:lineRule="auto"/>
        <w:ind w:firstLine="709"/>
        <w:jc w:val="center"/>
        <w:rPr>
          <w:rFonts w:ascii="Times New Roman" w:eastAsia="Times New Roman" w:hAnsi="Times New Roman" w:cs="Times New Roman"/>
          <w:b/>
          <w:color w:val="000000"/>
          <w:sz w:val="28"/>
          <w:szCs w:val="28"/>
          <w:lang w:eastAsia="zh-CN"/>
        </w:rPr>
      </w:pPr>
      <w:r w:rsidRPr="00ED6CB7">
        <w:rPr>
          <w:rFonts w:ascii="Times New Roman" w:eastAsia="Times New Roman" w:hAnsi="Times New Roman" w:cs="Times New Roman"/>
          <w:b/>
          <w:color w:val="000000"/>
          <w:sz w:val="28"/>
          <w:szCs w:val="28"/>
          <w:lang w:eastAsia="zh-CN"/>
        </w:rPr>
        <w:t xml:space="preserve">  </w:t>
      </w:r>
      <w:r w:rsidR="000B0615" w:rsidRPr="00ED6CB7">
        <w:rPr>
          <w:rFonts w:ascii="Times New Roman" w:eastAsia="Times New Roman" w:hAnsi="Times New Roman" w:cs="Times New Roman"/>
          <w:b/>
          <w:color w:val="000000"/>
          <w:sz w:val="28"/>
          <w:szCs w:val="28"/>
          <w:lang w:eastAsia="zh-CN"/>
        </w:rPr>
        <w:t>1</w:t>
      </w:r>
      <w:r w:rsidR="008E379E" w:rsidRPr="00ED6CB7">
        <w:rPr>
          <w:rFonts w:ascii="Times New Roman" w:eastAsia="Times New Roman" w:hAnsi="Times New Roman" w:cs="Times New Roman"/>
          <w:b/>
          <w:color w:val="000000"/>
          <w:sz w:val="28"/>
          <w:szCs w:val="28"/>
          <w:lang w:eastAsia="zh-CN"/>
        </w:rPr>
        <w:t>1</w:t>
      </w:r>
      <w:r w:rsidRPr="00ED6CB7">
        <w:rPr>
          <w:rFonts w:ascii="Times New Roman" w:eastAsia="Times New Roman" w:hAnsi="Times New Roman" w:cs="Times New Roman"/>
          <w:b/>
          <w:color w:val="000000"/>
          <w:sz w:val="28"/>
          <w:szCs w:val="28"/>
          <w:lang w:eastAsia="zh-CN"/>
        </w:rPr>
        <w:t>. ЗАКЛЮЧИТЕЛЬНЫЕ ПОЛОЖЕНИЯ</w:t>
      </w:r>
    </w:p>
    <w:p w14:paraId="412C6B3E" w14:textId="77777777" w:rsidR="001D06DB" w:rsidRPr="00ED6CB7" w:rsidRDefault="000B0615" w:rsidP="00844E3F">
      <w:pPr>
        <w:suppressAutoHyphens/>
        <w:spacing w:after="0" w:line="240" w:lineRule="auto"/>
        <w:ind w:firstLine="709"/>
        <w:jc w:val="both"/>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1</w:t>
      </w:r>
      <w:r w:rsidR="008E379E" w:rsidRPr="00ED6CB7">
        <w:rPr>
          <w:rFonts w:ascii="Times New Roman" w:eastAsia="Times New Roman" w:hAnsi="Times New Roman" w:cs="Times New Roman"/>
          <w:color w:val="000000"/>
          <w:sz w:val="28"/>
          <w:szCs w:val="28"/>
          <w:lang w:eastAsia="zh-CN"/>
        </w:rPr>
        <w:t>1</w:t>
      </w:r>
      <w:r w:rsidR="000E5BB7" w:rsidRPr="00ED6CB7">
        <w:rPr>
          <w:rFonts w:ascii="Times New Roman" w:eastAsia="Times New Roman" w:hAnsi="Times New Roman" w:cs="Times New Roman"/>
          <w:color w:val="000000"/>
          <w:sz w:val="28"/>
          <w:szCs w:val="28"/>
          <w:lang w:eastAsia="zh-CN"/>
        </w:rPr>
        <w:t xml:space="preserve">.1. </w:t>
      </w:r>
      <w:r w:rsidR="00346706" w:rsidRPr="00ED6CB7">
        <w:rPr>
          <w:rFonts w:ascii="Times New Roman" w:eastAsia="Times New Roman" w:hAnsi="Times New Roman" w:cs="Times New Roman"/>
          <w:color w:val="00000A"/>
          <w:sz w:val="28"/>
          <w:szCs w:val="28"/>
          <w:lang w:eastAsia="zh-CN"/>
        </w:rPr>
        <w:t>Договор</w:t>
      </w:r>
      <w:r w:rsidR="001D06DB" w:rsidRPr="00ED6CB7">
        <w:rPr>
          <w:rFonts w:ascii="Times New Roman" w:eastAsia="Times New Roman" w:hAnsi="Times New Roman" w:cs="Times New Roman"/>
          <w:color w:val="00000A"/>
          <w:sz w:val="28"/>
          <w:szCs w:val="28"/>
          <w:lang w:eastAsia="zh-CN"/>
        </w:rPr>
        <w:t xml:space="preserve"> вступает в силу с даты его подписания и действует до полного исполнения сторонами своих обязательств.</w:t>
      </w:r>
    </w:p>
    <w:p w14:paraId="601AF32D" w14:textId="15B0EEBA" w:rsidR="000E5BB7" w:rsidRPr="00ED6CB7" w:rsidRDefault="000B0615" w:rsidP="00844E3F">
      <w:pPr>
        <w:suppressAutoHyphens/>
        <w:spacing w:after="0" w:line="240" w:lineRule="auto"/>
        <w:ind w:firstLine="709"/>
        <w:jc w:val="both"/>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1</w:t>
      </w:r>
      <w:r w:rsidR="008E379E" w:rsidRPr="00ED6CB7">
        <w:rPr>
          <w:rFonts w:ascii="Times New Roman" w:eastAsia="Times New Roman" w:hAnsi="Times New Roman" w:cs="Times New Roman"/>
          <w:color w:val="000000"/>
          <w:sz w:val="28"/>
          <w:szCs w:val="28"/>
          <w:lang w:eastAsia="zh-CN"/>
        </w:rPr>
        <w:t>1</w:t>
      </w:r>
      <w:r w:rsidR="000E5BB7" w:rsidRPr="00ED6CB7">
        <w:rPr>
          <w:rFonts w:ascii="Times New Roman" w:eastAsia="Times New Roman" w:hAnsi="Times New Roman" w:cs="Times New Roman"/>
          <w:color w:val="000000"/>
          <w:sz w:val="28"/>
          <w:szCs w:val="28"/>
          <w:lang w:eastAsia="zh-CN"/>
        </w:rPr>
        <w:t>.</w:t>
      </w:r>
      <w:r w:rsidR="00FB6A35" w:rsidRPr="00ED6CB7">
        <w:rPr>
          <w:rFonts w:ascii="Times New Roman" w:eastAsia="Times New Roman" w:hAnsi="Times New Roman" w:cs="Times New Roman"/>
          <w:color w:val="000000"/>
          <w:sz w:val="28"/>
          <w:szCs w:val="28"/>
          <w:lang w:eastAsia="zh-CN"/>
        </w:rPr>
        <w:t>2</w:t>
      </w:r>
      <w:r w:rsidR="000E5BB7" w:rsidRPr="00ED6CB7">
        <w:rPr>
          <w:rFonts w:ascii="Times New Roman" w:eastAsia="Times New Roman" w:hAnsi="Times New Roman" w:cs="Times New Roman"/>
          <w:color w:val="000000"/>
          <w:sz w:val="28"/>
          <w:szCs w:val="28"/>
          <w:lang w:eastAsia="zh-CN"/>
        </w:rPr>
        <w:t xml:space="preserve">. Во всем, что не предусмотрено настоящим </w:t>
      </w:r>
      <w:r w:rsidR="0049601C" w:rsidRPr="00ED6CB7">
        <w:rPr>
          <w:rFonts w:ascii="Times New Roman" w:eastAsia="Times New Roman" w:hAnsi="Times New Roman" w:cs="Times New Roman"/>
          <w:color w:val="000000"/>
          <w:sz w:val="28"/>
          <w:szCs w:val="28"/>
          <w:lang w:eastAsia="zh-CN"/>
        </w:rPr>
        <w:t>Договором</w:t>
      </w:r>
      <w:r w:rsidR="000E5BB7" w:rsidRPr="00ED6CB7">
        <w:rPr>
          <w:rFonts w:ascii="Times New Roman" w:eastAsia="Times New Roman" w:hAnsi="Times New Roman" w:cs="Times New Roman"/>
          <w:color w:val="000000"/>
          <w:sz w:val="28"/>
          <w:szCs w:val="28"/>
          <w:lang w:eastAsia="zh-CN"/>
        </w:rPr>
        <w:t>, Стороны руководствуются действующим законодательством РФ.</w:t>
      </w:r>
    </w:p>
    <w:p w14:paraId="0158D603" w14:textId="4816CEE9" w:rsidR="00136DD5" w:rsidRPr="00ED6CB7" w:rsidRDefault="000B0615" w:rsidP="00136DD5">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1</w:t>
      </w:r>
      <w:r w:rsidR="008E379E" w:rsidRPr="00ED6CB7">
        <w:rPr>
          <w:rFonts w:ascii="Times New Roman" w:eastAsia="Times New Roman" w:hAnsi="Times New Roman" w:cs="Times New Roman"/>
          <w:color w:val="000000"/>
          <w:sz w:val="28"/>
          <w:szCs w:val="28"/>
          <w:lang w:eastAsia="zh-CN"/>
        </w:rPr>
        <w:t>1</w:t>
      </w:r>
      <w:r w:rsidR="000E5BB7" w:rsidRPr="00ED6CB7">
        <w:rPr>
          <w:rFonts w:ascii="Times New Roman" w:eastAsia="Times New Roman" w:hAnsi="Times New Roman" w:cs="Times New Roman"/>
          <w:color w:val="000000"/>
          <w:sz w:val="28"/>
          <w:szCs w:val="28"/>
          <w:lang w:eastAsia="zh-CN"/>
        </w:rPr>
        <w:t>.</w:t>
      </w:r>
      <w:r w:rsidR="00FB6A35" w:rsidRPr="00ED6CB7">
        <w:rPr>
          <w:rFonts w:ascii="Times New Roman" w:eastAsia="Times New Roman" w:hAnsi="Times New Roman" w:cs="Times New Roman"/>
          <w:color w:val="000000"/>
          <w:sz w:val="28"/>
          <w:szCs w:val="28"/>
          <w:lang w:eastAsia="zh-CN"/>
        </w:rPr>
        <w:t>3</w:t>
      </w:r>
      <w:r w:rsidR="000E5BB7" w:rsidRPr="00ED6CB7">
        <w:rPr>
          <w:rFonts w:ascii="Times New Roman" w:eastAsia="Times New Roman" w:hAnsi="Times New Roman" w:cs="Times New Roman"/>
          <w:color w:val="000000"/>
          <w:sz w:val="28"/>
          <w:szCs w:val="28"/>
          <w:lang w:eastAsia="zh-CN"/>
        </w:rPr>
        <w:t xml:space="preserve">. Настоящий </w:t>
      </w:r>
      <w:r w:rsidR="0049601C" w:rsidRPr="00ED6CB7">
        <w:rPr>
          <w:rFonts w:ascii="Times New Roman" w:eastAsia="Times New Roman" w:hAnsi="Times New Roman" w:cs="Times New Roman"/>
          <w:color w:val="000000"/>
          <w:sz w:val="28"/>
          <w:szCs w:val="28"/>
          <w:lang w:eastAsia="zh-CN"/>
        </w:rPr>
        <w:t xml:space="preserve">Договор </w:t>
      </w:r>
      <w:r w:rsidR="000E5BB7" w:rsidRPr="00ED6CB7">
        <w:rPr>
          <w:rFonts w:ascii="Times New Roman" w:eastAsia="Times New Roman" w:hAnsi="Times New Roman" w:cs="Times New Roman"/>
          <w:color w:val="000000"/>
          <w:sz w:val="28"/>
          <w:szCs w:val="28"/>
          <w:lang w:eastAsia="zh-CN"/>
        </w:rPr>
        <w:t>составлен в 2 экземплярах, имеющих одинаковую юридическую силу.</w:t>
      </w:r>
    </w:p>
    <w:p w14:paraId="047F8184" w14:textId="77777777" w:rsidR="00D41DAC" w:rsidRPr="00ED6CB7" w:rsidRDefault="00D41DAC" w:rsidP="00844E3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 xml:space="preserve">Приложения: </w:t>
      </w:r>
    </w:p>
    <w:p w14:paraId="2A98489F" w14:textId="77777777" w:rsidR="00D41DAC" w:rsidRPr="00ED6CB7" w:rsidRDefault="00D41DAC" w:rsidP="00844E3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 xml:space="preserve">Приложение №1 – Техническое задание; </w:t>
      </w:r>
    </w:p>
    <w:p w14:paraId="2F26C0EC" w14:textId="19453C0C" w:rsidR="00D41DAC" w:rsidRPr="00ED6CB7" w:rsidRDefault="00D41DAC" w:rsidP="00844E3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 xml:space="preserve">Приложение №2 – Спецификация поставляемого </w:t>
      </w:r>
      <w:r w:rsidR="00136DD5" w:rsidRPr="00ED6CB7">
        <w:rPr>
          <w:rFonts w:ascii="Times New Roman" w:eastAsia="Times New Roman" w:hAnsi="Times New Roman" w:cs="Times New Roman"/>
          <w:color w:val="000000"/>
          <w:sz w:val="28"/>
          <w:szCs w:val="28"/>
          <w:lang w:eastAsia="zh-CN"/>
        </w:rPr>
        <w:t>Товара</w:t>
      </w:r>
      <w:r w:rsidRPr="00ED6CB7">
        <w:rPr>
          <w:rFonts w:ascii="Times New Roman" w:eastAsia="Times New Roman" w:hAnsi="Times New Roman" w:cs="Times New Roman"/>
          <w:color w:val="000000"/>
          <w:sz w:val="28"/>
          <w:szCs w:val="28"/>
          <w:lang w:eastAsia="zh-CN"/>
        </w:rPr>
        <w:t>.</w:t>
      </w:r>
    </w:p>
    <w:p w14:paraId="64291FA1" w14:textId="3D95A7C0" w:rsidR="00A16169" w:rsidRDefault="00A16169" w:rsidP="00C56A5D">
      <w:pPr>
        <w:suppressAutoHyphens/>
        <w:spacing w:after="0" w:line="240" w:lineRule="auto"/>
        <w:jc w:val="both"/>
        <w:rPr>
          <w:rFonts w:ascii="Times New Roman" w:eastAsia="Times New Roman" w:hAnsi="Times New Roman" w:cs="Times New Roman"/>
          <w:color w:val="000000"/>
          <w:sz w:val="28"/>
          <w:szCs w:val="28"/>
          <w:lang w:eastAsia="zh-CN"/>
        </w:rPr>
      </w:pPr>
    </w:p>
    <w:p w14:paraId="427010E9" w14:textId="77777777" w:rsidR="00A16169" w:rsidRPr="00ED6CB7" w:rsidRDefault="00A16169" w:rsidP="00844E3F">
      <w:pPr>
        <w:suppressAutoHyphens/>
        <w:spacing w:after="0" w:line="240" w:lineRule="auto"/>
        <w:ind w:firstLine="709"/>
        <w:jc w:val="both"/>
        <w:rPr>
          <w:rFonts w:ascii="Times New Roman" w:eastAsia="Times New Roman" w:hAnsi="Times New Roman" w:cs="Times New Roman"/>
          <w:color w:val="000000"/>
          <w:sz w:val="28"/>
          <w:szCs w:val="28"/>
          <w:lang w:eastAsia="zh-CN"/>
        </w:rPr>
      </w:pPr>
    </w:p>
    <w:p w14:paraId="0300CAF8" w14:textId="5320724E" w:rsidR="008F6B26" w:rsidRPr="00ED6CB7" w:rsidRDefault="000E5BB7" w:rsidP="00844E3F">
      <w:pPr>
        <w:suppressAutoHyphens/>
        <w:spacing w:after="0" w:line="240" w:lineRule="auto"/>
        <w:ind w:firstLine="709"/>
        <w:jc w:val="center"/>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b/>
          <w:color w:val="000000"/>
          <w:sz w:val="28"/>
          <w:szCs w:val="28"/>
          <w:lang w:eastAsia="zh-CN"/>
        </w:rPr>
        <w:t>1</w:t>
      </w:r>
      <w:r w:rsidR="00136DD5" w:rsidRPr="00ED6CB7">
        <w:rPr>
          <w:rFonts w:ascii="Times New Roman" w:eastAsia="Times New Roman" w:hAnsi="Times New Roman" w:cs="Times New Roman"/>
          <w:b/>
          <w:color w:val="000000"/>
          <w:sz w:val="28"/>
          <w:szCs w:val="28"/>
          <w:lang w:eastAsia="zh-CN"/>
        </w:rPr>
        <w:t>2</w:t>
      </w:r>
      <w:r w:rsidRPr="00ED6CB7">
        <w:rPr>
          <w:rFonts w:ascii="Times New Roman" w:eastAsia="Times New Roman" w:hAnsi="Times New Roman" w:cs="Times New Roman"/>
          <w:b/>
          <w:color w:val="000000"/>
          <w:sz w:val="28"/>
          <w:szCs w:val="28"/>
          <w:lang w:eastAsia="zh-CN"/>
        </w:rPr>
        <w:t>. ЮРИДИЧЕСКИЕ АДРЕСА, РЕКВИЗИТЫ СТОРОН И ПОДПИСИ СТОРОН</w:t>
      </w: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8F6B26" w:rsidRPr="00ED6CB7" w14:paraId="5DC8CFA5" w14:textId="77777777" w:rsidTr="008F6B26">
        <w:trPr>
          <w:trHeight w:val="3321"/>
        </w:trPr>
        <w:tc>
          <w:tcPr>
            <w:tcW w:w="5102" w:type="dxa"/>
            <w:shd w:val="clear" w:color="auto" w:fill="FFFFFF"/>
            <w:vAlign w:val="center"/>
            <w:hideMark/>
          </w:tcPr>
          <w:p w14:paraId="50773FB8" w14:textId="77777777" w:rsidR="00EB68BB" w:rsidRPr="00ED6CB7" w:rsidRDefault="00EB68BB" w:rsidP="00CF50F5">
            <w:pPr>
              <w:suppressAutoHyphens/>
              <w:spacing w:after="0" w:line="240" w:lineRule="auto"/>
              <w:ind w:firstLine="709"/>
              <w:jc w:val="center"/>
              <w:rPr>
                <w:rFonts w:ascii="Times New Roman" w:eastAsia="Times New Roman" w:hAnsi="Times New Roman" w:cs="Times New Roman"/>
                <w:b/>
                <w:color w:val="000000"/>
                <w:sz w:val="28"/>
                <w:szCs w:val="28"/>
                <w:lang w:eastAsia="zh-CN"/>
              </w:rPr>
            </w:pPr>
          </w:p>
          <w:p w14:paraId="09D45575" w14:textId="77777777" w:rsidR="008F6B26" w:rsidRPr="00ED6CB7" w:rsidRDefault="00D2701C" w:rsidP="00CF50F5">
            <w:pPr>
              <w:suppressAutoHyphens/>
              <w:spacing w:after="0" w:line="240" w:lineRule="auto"/>
              <w:ind w:firstLine="709"/>
              <w:jc w:val="center"/>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b/>
                <w:color w:val="000000"/>
                <w:sz w:val="28"/>
                <w:szCs w:val="28"/>
                <w:lang w:eastAsia="zh-CN"/>
              </w:rPr>
              <w:t>З</w:t>
            </w:r>
            <w:r w:rsidR="008F6B26" w:rsidRPr="00ED6CB7">
              <w:rPr>
                <w:rFonts w:ascii="Times New Roman" w:eastAsia="Times New Roman" w:hAnsi="Times New Roman" w:cs="Times New Roman"/>
                <w:b/>
                <w:color w:val="000000"/>
                <w:sz w:val="28"/>
                <w:szCs w:val="28"/>
                <w:lang w:eastAsia="zh-CN"/>
              </w:rPr>
              <w:t>АКАЗЧИК</w:t>
            </w:r>
          </w:p>
          <w:p w14:paraId="31DF2B4B" w14:textId="77777777" w:rsidR="00757909" w:rsidRPr="00ED6CB7" w:rsidRDefault="00757909" w:rsidP="00A16169">
            <w:pPr>
              <w:suppressAutoHyphens/>
              <w:spacing w:after="0" w:line="240" w:lineRule="auto"/>
              <w:jc w:val="center"/>
              <w:rPr>
                <w:rFonts w:ascii="Times New Roman" w:eastAsia="Times New Roman" w:hAnsi="Times New Roman" w:cs="Times New Roman"/>
                <w:color w:val="00000A"/>
                <w:sz w:val="28"/>
                <w:szCs w:val="28"/>
                <w:lang w:eastAsia="ar-SA"/>
              </w:rPr>
            </w:pPr>
            <w:r w:rsidRPr="00ED6CB7">
              <w:rPr>
                <w:rFonts w:ascii="Times New Roman" w:eastAsia="Times New Roman" w:hAnsi="Times New Roman" w:cs="Times New Roman"/>
                <w:color w:val="00000A"/>
                <w:sz w:val="28"/>
                <w:szCs w:val="28"/>
                <w:lang w:eastAsia="ar-SA"/>
              </w:rPr>
              <w:t>Акционерное общество «Научно-исследовательский институт электронной техники»</w:t>
            </w:r>
          </w:p>
          <w:p w14:paraId="598CA227" w14:textId="77777777" w:rsidR="00757909" w:rsidRPr="00A16169" w:rsidRDefault="00757909" w:rsidP="00757909">
            <w:pPr>
              <w:suppressAutoHyphens/>
              <w:spacing w:after="0" w:line="240" w:lineRule="auto"/>
              <w:rPr>
                <w:rFonts w:ascii="Times New Roman" w:eastAsia="Times New Roman" w:hAnsi="Times New Roman" w:cs="Times New Roman"/>
                <w:color w:val="00000A"/>
                <w:sz w:val="28"/>
                <w:szCs w:val="28"/>
                <w:lang w:eastAsia="ar-SA"/>
              </w:rPr>
            </w:pPr>
            <w:r w:rsidRPr="00A16169">
              <w:rPr>
                <w:rFonts w:ascii="Times New Roman" w:eastAsia="Times New Roman" w:hAnsi="Times New Roman" w:cs="Times New Roman"/>
                <w:color w:val="00000A"/>
                <w:sz w:val="28"/>
                <w:szCs w:val="28"/>
                <w:lang w:eastAsia="ar-SA"/>
              </w:rPr>
              <w:t>ОКТМО 20701000</w:t>
            </w:r>
          </w:p>
          <w:p w14:paraId="03359E12" w14:textId="77777777" w:rsidR="00757909" w:rsidRPr="00A16169" w:rsidRDefault="00757909" w:rsidP="00757909">
            <w:pPr>
              <w:suppressAutoHyphens/>
              <w:spacing w:after="0" w:line="240" w:lineRule="auto"/>
              <w:rPr>
                <w:rFonts w:ascii="Times New Roman" w:eastAsia="Times New Roman" w:hAnsi="Times New Roman" w:cs="Times New Roman"/>
                <w:color w:val="00000A"/>
                <w:sz w:val="28"/>
                <w:szCs w:val="28"/>
                <w:lang w:eastAsia="ar-SA"/>
              </w:rPr>
            </w:pPr>
            <w:r w:rsidRPr="00A16169">
              <w:rPr>
                <w:rFonts w:ascii="Times New Roman" w:eastAsia="Times New Roman" w:hAnsi="Times New Roman" w:cs="Times New Roman"/>
                <w:color w:val="00000A"/>
                <w:sz w:val="28"/>
                <w:szCs w:val="28"/>
                <w:lang w:eastAsia="ar-SA"/>
              </w:rPr>
              <w:t>ОГРН 1123668048789</w:t>
            </w:r>
          </w:p>
          <w:p w14:paraId="3AFDBB3B" w14:textId="77777777" w:rsidR="00757909" w:rsidRPr="00A16169" w:rsidRDefault="00757909" w:rsidP="00757909">
            <w:pPr>
              <w:suppressAutoHyphens/>
              <w:spacing w:after="0" w:line="240" w:lineRule="auto"/>
              <w:rPr>
                <w:rFonts w:ascii="Times New Roman" w:eastAsia="Times New Roman" w:hAnsi="Times New Roman" w:cs="Times New Roman"/>
                <w:color w:val="00000A"/>
                <w:sz w:val="28"/>
                <w:szCs w:val="28"/>
                <w:lang w:eastAsia="ar-SA"/>
              </w:rPr>
            </w:pPr>
            <w:r w:rsidRPr="00A16169">
              <w:rPr>
                <w:rFonts w:ascii="Times New Roman" w:eastAsia="Times New Roman" w:hAnsi="Times New Roman" w:cs="Times New Roman"/>
                <w:color w:val="00000A"/>
                <w:sz w:val="28"/>
                <w:szCs w:val="28"/>
                <w:lang w:eastAsia="ar-SA"/>
              </w:rPr>
              <w:t>Место нахождения:</w:t>
            </w:r>
          </w:p>
          <w:p w14:paraId="3304A419" w14:textId="75896CEE" w:rsidR="00757909" w:rsidRPr="00A16169" w:rsidRDefault="00E23A02" w:rsidP="00757909">
            <w:pPr>
              <w:suppressAutoHyphens/>
              <w:spacing w:after="0" w:line="240" w:lineRule="auto"/>
              <w:rPr>
                <w:rFonts w:ascii="Times New Roman" w:eastAsia="Times New Roman" w:hAnsi="Times New Roman" w:cs="Times New Roman"/>
                <w:color w:val="00000A"/>
                <w:sz w:val="28"/>
                <w:szCs w:val="28"/>
                <w:lang w:eastAsia="ar-SA"/>
              </w:rPr>
            </w:pPr>
            <w:r w:rsidRPr="00A16169">
              <w:rPr>
                <w:rFonts w:ascii="Times New Roman" w:eastAsia="Times New Roman" w:hAnsi="Times New Roman" w:cs="Times New Roman"/>
                <w:color w:val="00000A"/>
                <w:sz w:val="28"/>
                <w:szCs w:val="28"/>
                <w:lang w:eastAsia="ar-SA"/>
              </w:rPr>
              <w:t>394033, г</w:t>
            </w:r>
            <w:r w:rsidR="00757909" w:rsidRPr="00A16169">
              <w:rPr>
                <w:rFonts w:ascii="Times New Roman" w:eastAsia="Times New Roman" w:hAnsi="Times New Roman" w:cs="Times New Roman"/>
                <w:color w:val="00000A"/>
                <w:sz w:val="28"/>
                <w:szCs w:val="28"/>
                <w:lang w:eastAsia="ar-SA"/>
              </w:rPr>
              <w:t>. Воронеж, улица Старых Большевиков, дом 5</w:t>
            </w:r>
          </w:p>
          <w:p w14:paraId="54181F82" w14:textId="77777777" w:rsidR="00757909" w:rsidRPr="00A16169" w:rsidRDefault="00757909" w:rsidP="00757909">
            <w:pPr>
              <w:suppressAutoHyphens/>
              <w:spacing w:after="0" w:line="240" w:lineRule="auto"/>
              <w:rPr>
                <w:rFonts w:ascii="Times New Roman" w:eastAsia="Times New Roman" w:hAnsi="Times New Roman" w:cs="Times New Roman"/>
                <w:color w:val="00000A"/>
                <w:sz w:val="28"/>
                <w:szCs w:val="28"/>
                <w:lang w:eastAsia="ar-SA"/>
              </w:rPr>
            </w:pPr>
            <w:r w:rsidRPr="00A16169">
              <w:rPr>
                <w:rFonts w:ascii="Times New Roman" w:eastAsia="Times New Roman" w:hAnsi="Times New Roman" w:cs="Times New Roman"/>
                <w:color w:val="00000A"/>
                <w:sz w:val="28"/>
                <w:szCs w:val="28"/>
                <w:lang w:eastAsia="ar-SA"/>
              </w:rPr>
              <w:t>И</w:t>
            </w:r>
            <w:r w:rsidR="00730EDB" w:rsidRPr="00A16169">
              <w:rPr>
                <w:rFonts w:ascii="Times New Roman" w:eastAsia="Times New Roman" w:hAnsi="Times New Roman" w:cs="Times New Roman"/>
                <w:color w:val="00000A"/>
                <w:sz w:val="28"/>
                <w:szCs w:val="28"/>
                <w:lang w:eastAsia="ar-SA"/>
              </w:rPr>
              <w:t>НН</w:t>
            </w:r>
            <w:r w:rsidRPr="00A16169">
              <w:rPr>
                <w:rFonts w:ascii="Times New Roman" w:eastAsia="Times New Roman" w:hAnsi="Times New Roman" w:cs="Times New Roman"/>
                <w:color w:val="00000A"/>
                <w:sz w:val="28"/>
                <w:szCs w:val="28"/>
                <w:lang w:eastAsia="ar-SA"/>
              </w:rPr>
              <w:t xml:space="preserve"> 3661057900</w:t>
            </w:r>
          </w:p>
          <w:p w14:paraId="3C7DA28E" w14:textId="77777777" w:rsidR="00757909" w:rsidRPr="00A16169" w:rsidRDefault="00757909" w:rsidP="00757909">
            <w:pPr>
              <w:suppressAutoHyphens/>
              <w:spacing w:after="0" w:line="240" w:lineRule="auto"/>
              <w:rPr>
                <w:rFonts w:ascii="Times New Roman" w:eastAsia="Times New Roman" w:hAnsi="Times New Roman" w:cs="Times New Roman"/>
                <w:color w:val="00000A"/>
                <w:sz w:val="28"/>
                <w:szCs w:val="28"/>
                <w:lang w:eastAsia="ar-SA"/>
              </w:rPr>
            </w:pPr>
            <w:r w:rsidRPr="00A16169">
              <w:rPr>
                <w:rFonts w:ascii="Times New Roman" w:eastAsia="Times New Roman" w:hAnsi="Times New Roman" w:cs="Times New Roman"/>
                <w:color w:val="00000A"/>
                <w:sz w:val="28"/>
                <w:szCs w:val="28"/>
                <w:lang w:eastAsia="ar-SA"/>
              </w:rPr>
              <w:t>КПП 366101001</w:t>
            </w:r>
          </w:p>
          <w:p w14:paraId="1C3CD873" w14:textId="77777777" w:rsidR="00195885" w:rsidRPr="00C56A5D" w:rsidRDefault="00ED6CB7" w:rsidP="00757909">
            <w:pPr>
              <w:suppressAutoHyphens/>
              <w:spacing w:after="0" w:line="240" w:lineRule="auto"/>
              <w:rPr>
                <w:rFonts w:ascii="Times New Roman" w:eastAsia="Times New Roman" w:hAnsi="Times New Roman" w:cs="Times New Roman"/>
                <w:color w:val="00000A"/>
                <w:sz w:val="28"/>
                <w:szCs w:val="28"/>
                <w:lang w:eastAsia="zh-CN"/>
              </w:rPr>
            </w:pPr>
            <w:r w:rsidRPr="00C56A5D">
              <w:rPr>
                <w:rFonts w:ascii="Times New Roman" w:eastAsia="Times New Roman" w:hAnsi="Times New Roman" w:cs="Times New Roman"/>
                <w:color w:val="00000A"/>
                <w:sz w:val="28"/>
                <w:szCs w:val="28"/>
                <w:lang w:eastAsia="zh-CN"/>
              </w:rPr>
              <w:t>Банковские реквизиты:</w:t>
            </w:r>
          </w:p>
          <w:p w14:paraId="28100792" w14:textId="77777777" w:rsidR="00A16169" w:rsidRPr="00C56A5D" w:rsidRDefault="00A16169" w:rsidP="00A16169">
            <w:pPr>
              <w:suppressAutoHyphens/>
              <w:spacing w:after="0" w:line="240" w:lineRule="auto"/>
              <w:rPr>
                <w:rFonts w:ascii="Times New Roman" w:eastAsia="Times New Roman" w:hAnsi="Times New Roman" w:cs="Times New Roman"/>
                <w:color w:val="00000A"/>
                <w:sz w:val="28"/>
                <w:szCs w:val="28"/>
                <w:lang w:eastAsia="zh-CN"/>
              </w:rPr>
            </w:pPr>
            <w:r w:rsidRPr="00C56A5D">
              <w:rPr>
                <w:rFonts w:ascii="Times New Roman" w:eastAsia="Times New Roman" w:hAnsi="Times New Roman" w:cs="Times New Roman"/>
                <w:color w:val="00000A"/>
                <w:sz w:val="28"/>
                <w:szCs w:val="28"/>
                <w:lang w:eastAsia="zh-CN"/>
              </w:rPr>
              <w:t>Р/с 40702810013000065105</w:t>
            </w:r>
          </w:p>
          <w:p w14:paraId="09FF3CD1" w14:textId="77777777" w:rsidR="00A16169" w:rsidRPr="00C56A5D" w:rsidRDefault="00A16169" w:rsidP="00A16169">
            <w:pPr>
              <w:suppressAutoHyphens/>
              <w:spacing w:after="0" w:line="240" w:lineRule="auto"/>
              <w:rPr>
                <w:rFonts w:ascii="Times New Roman" w:eastAsia="Times New Roman" w:hAnsi="Times New Roman" w:cs="Times New Roman"/>
                <w:color w:val="00000A"/>
                <w:sz w:val="28"/>
                <w:szCs w:val="28"/>
                <w:lang w:eastAsia="zh-CN"/>
              </w:rPr>
            </w:pPr>
            <w:r w:rsidRPr="00C56A5D">
              <w:rPr>
                <w:rFonts w:ascii="Times New Roman" w:eastAsia="Times New Roman" w:hAnsi="Times New Roman" w:cs="Times New Roman"/>
                <w:color w:val="00000A"/>
                <w:sz w:val="28"/>
                <w:szCs w:val="28"/>
                <w:lang w:eastAsia="zh-CN"/>
              </w:rPr>
              <w:t>К/с 30101810600000000681</w:t>
            </w:r>
          </w:p>
          <w:p w14:paraId="1FCCCA10" w14:textId="77777777" w:rsidR="00A16169" w:rsidRPr="00C56A5D" w:rsidRDefault="00A16169" w:rsidP="00A16169">
            <w:pPr>
              <w:suppressAutoHyphens/>
              <w:spacing w:after="0" w:line="240" w:lineRule="auto"/>
              <w:rPr>
                <w:rFonts w:ascii="Times New Roman" w:eastAsia="Times New Roman" w:hAnsi="Times New Roman" w:cs="Times New Roman"/>
                <w:color w:val="00000A"/>
                <w:sz w:val="28"/>
                <w:szCs w:val="28"/>
                <w:lang w:eastAsia="zh-CN"/>
              </w:rPr>
            </w:pPr>
            <w:r w:rsidRPr="00C56A5D">
              <w:rPr>
                <w:rFonts w:ascii="Times New Roman" w:eastAsia="Times New Roman" w:hAnsi="Times New Roman" w:cs="Times New Roman"/>
                <w:color w:val="00000A"/>
                <w:sz w:val="28"/>
                <w:szCs w:val="28"/>
                <w:lang w:eastAsia="zh-CN"/>
              </w:rPr>
              <w:t>Центрально-Черноземный банк ПАО Сбербанк г. Воронеж</w:t>
            </w:r>
          </w:p>
          <w:p w14:paraId="0E707AC4" w14:textId="77777777" w:rsidR="00A16169" w:rsidRPr="00C56A5D" w:rsidRDefault="00A16169" w:rsidP="00A16169">
            <w:pPr>
              <w:suppressAutoHyphens/>
              <w:spacing w:after="0" w:line="240" w:lineRule="auto"/>
              <w:rPr>
                <w:rFonts w:ascii="Times New Roman" w:eastAsia="Times New Roman" w:hAnsi="Times New Roman" w:cs="Times New Roman"/>
                <w:color w:val="00000A"/>
                <w:sz w:val="28"/>
                <w:szCs w:val="28"/>
                <w:lang w:eastAsia="zh-CN"/>
              </w:rPr>
            </w:pPr>
            <w:r w:rsidRPr="00C56A5D">
              <w:rPr>
                <w:rFonts w:ascii="Times New Roman" w:eastAsia="Times New Roman" w:hAnsi="Times New Roman" w:cs="Times New Roman"/>
                <w:color w:val="00000A"/>
                <w:sz w:val="28"/>
                <w:szCs w:val="28"/>
                <w:lang w:eastAsia="zh-CN"/>
              </w:rPr>
              <w:t>БИК 042007681</w:t>
            </w:r>
          </w:p>
          <w:p w14:paraId="0C227877" w14:textId="77777777" w:rsidR="00A16169" w:rsidRPr="00C56A5D" w:rsidRDefault="00A16169" w:rsidP="00A16169">
            <w:pPr>
              <w:suppressAutoHyphens/>
              <w:spacing w:after="0" w:line="240" w:lineRule="auto"/>
              <w:rPr>
                <w:rFonts w:ascii="Times New Roman" w:eastAsia="Times New Roman" w:hAnsi="Times New Roman" w:cs="Times New Roman"/>
                <w:color w:val="00000A"/>
                <w:sz w:val="28"/>
                <w:szCs w:val="28"/>
                <w:lang w:eastAsia="zh-CN"/>
              </w:rPr>
            </w:pPr>
            <w:r w:rsidRPr="00C56A5D">
              <w:rPr>
                <w:rFonts w:ascii="Times New Roman" w:eastAsia="Times New Roman" w:hAnsi="Times New Roman" w:cs="Times New Roman"/>
                <w:color w:val="00000A"/>
                <w:sz w:val="28"/>
                <w:szCs w:val="28"/>
                <w:lang w:eastAsia="zh-CN"/>
              </w:rPr>
              <w:t>ИНН 3661057900, КПП 366101001</w:t>
            </w:r>
          </w:p>
          <w:p w14:paraId="217416BE" w14:textId="77777777" w:rsidR="00A16169" w:rsidRPr="00C56A5D" w:rsidRDefault="00A16169" w:rsidP="00A16169">
            <w:pPr>
              <w:suppressAutoHyphens/>
              <w:spacing w:after="0" w:line="240" w:lineRule="auto"/>
              <w:rPr>
                <w:rFonts w:ascii="Times New Roman" w:eastAsia="Times New Roman" w:hAnsi="Times New Roman" w:cs="Times New Roman"/>
                <w:color w:val="00000A"/>
                <w:sz w:val="28"/>
                <w:szCs w:val="28"/>
                <w:lang w:eastAsia="zh-CN"/>
              </w:rPr>
            </w:pPr>
            <w:r w:rsidRPr="00C56A5D">
              <w:rPr>
                <w:rFonts w:ascii="Times New Roman" w:eastAsia="Times New Roman" w:hAnsi="Times New Roman" w:cs="Times New Roman"/>
                <w:color w:val="00000A"/>
                <w:sz w:val="28"/>
                <w:szCs w:val="28"/>
                <w:lang w:eastAsia="zh-CN"/>
              </w:rPr>
              <w:t>Волго-Вятское ГУ Банка России//УФК по Нижегородской области, г. Нижний Новгород,</w:t>
            </w:r>
          </w:p>
          <w:p w14:paraId="7D99429F" w14:textId="77777777" w:rsidR="00A16169" w:rsidRPr="00C56A5D" w:rsidRDefault="00A16169" w:rsidP="00A16169">
            <w:pPr>
              <w:suppressAutoHyphens/>
              <w:spacing w:after="0" w:line="240" w:lineRule="auto"/>
              <w:rPr>
                <w:rFonts w:ascii="Times New Roman" w:eastAsia="Times New Roman" w:hAnsi="Times New Roman" w:cs="Times New Roman"/>
                <w:color w:val="00000A"/>
                <w:sz w:val="28"/>
                <w:szCs w:val="28"/>
                <w:lang w:eastAsia="zh-CN"/>
              </w:rPr>
            </w:pPr>
            <w:r w:rsidRPr="00C56A5D">
              <w:rPr>
                <w:rFonts w:ascii="Times New Roman" w:eastAsia="Times New Roman" w:hAnsi="Times New Roman" w:cs="Times New Roman"/>
                <w:color w:val="00000A"/>
                <w:sz w:val="28"/>
                <w:szCs w:val="28"/>
                <w:lang w:eastAsia="zh-CN"/>
              </w:rPr>
              <w:t>БИК 012202102</w:t>
            </w:r>
          </w:p>
          <w:p w14:paraId="7B9DD887" w14:textId="77777777" w:rsidR="00A16169" w:rsidRPr="00C56A5D" w:rsidRDefault="00A16169" w:rsidP="00A16169">
            <w:pPr>
              <w:suppressAutoHyphens/>
              <w:spacing w:after="0" w:line="240" w:lineRule="auto"/>
              <w:rPr>
                <w:rFonts w:ascii="Times New Roman" w:eastAsia="Times New Roman" w:hAnsi="Times New Roman" w:cs="Times New Roman"/>
                <w:color w:val="00000A"/>
                <w:sz w:val="28"/>
                <w:szCs w:val="28"/>
                <w:lang w:eastAsia="zh-CN"/>
              </w:rPr>
            </w:pPr>
            <w:r w:rsidRPr="00C56A5D">
              <w:rPr>
                <w:rFonts w:ascii="Times New Roman" w:eastAsia="Times New Roman" w:hAnsi="Times New Roman" w:cs="Times New Roman"/>
                <w:color w:val="00000A"/>
                <w:sz w:val="28"/>
                <w:szCs w:val="28"/>
                <w:lang w:eastAsia="zh-CN"/>
              </w:rPr>
              <w:t>Единый казначейский счет</w:t>
            </w:r>
          </w:p>
          <w:p w14:paraId="71889C2A" w14:textId="77777777" w:rsidR="00A16169" w:rsidRPr="00C56A5D" w:rsidRDefault="00A16169" w:rsidP="00A16169">
            <w:pPr>
              <w:suppressAutoHyphens/>
              <w:spacing w:after="0" w:line="240" w:lineRule="auto"/>
              <w:rPr>
                <w:rFonts w:ascii="Times New Roman" w:eastAsia="Times New Roman" w:hAnsi="Times New Roman" w:cs="Times New Roman"/>
                <w:color w:val="00000A"/>
                <w:sz w:val="28"/>
                <w:szCs w:val="28"/>
                <w:lang w:eastAsia="zh-CN"/>
              </w:rPr>
            </w:pPr>
            <w:r w:rsidRPr="00C56A5D">
              <w:rPr>
                <w:rFonts w:ascii="Times New Roman" w:eastAsia="Times New Roman" w:hAnsi="Times New Roman" w:cs="Times New Roman"/>
                <w:color w:val="00000A"/>
                <w:sz w:val="28"/>
                <w:szCs w:val="28"/>
                <w:lang w:eastAsia="zh-CN"/>
              </w:rPr>
              <w:t>40102810745370000024</w:t>
            </w:r>
          </w:p>
          <w:p w14:paraId="20DBF178" w14:textId="77777777" w:rsidR="00A16169" w:rsidRPr="00C56A5D" w:rsidRDefault="00A16169" w:rsidP="00A16169">
            <w:pPr>
              <w:suppressAutoHyphens/>
              <w:spacing w:after="0" w:line="240" w:lineRule="auto"/>
              <w:rPr>
                <w:rFonts w:ascii="Times New Roman" w:eastAsia="Times New Roman" w:hAnsi="Times New Roman" w:cs="Times New Roman"/>
                <w:color w:val="00000A"/>
                <w:sz w:val="28"/>
                <w:szCs w:val="28"/>
                <w:lang w:eastAsia="zh-CN"/>
              </w:rPr>
            </w:pPr>
            <w:r w:rsidRPr="00C56A5D">
              <w:rPr>
                <w:rFonts w:ascii="Times New Roman" w:eastAsia="Times New Roman" w:hAnsi="Times New Roman" w:cs="Times New Roman"/>
                <w:color w:val="00000A"/>
                <w:sz w:val="28"/>
                <w:szCs w:val="28"/>
                <w:lang w:eastAsia="zh-CN"/>
              </w:rPr>
              <w:t>Казначейский счет 03215643000000013200</w:t>
            </w:r>
          </w:p>
          <w:p w14:paraId="30CB45F6" w14:textId="77777777" w:rsidR="00A16169" w:rsidRPr="00C56A5D" w:rsidRDefault="00A16169" w:rsidP="00A16169">
            <w:pPr>
              <w:suppressAutoHyphens/>
              <w:spacing w:after="0" w:line="240" w:lineRule="auto"/>
              <w:rPr>
                <w:rFonts w:ascii="Times New Roman" w:eastAsia="Times New Roman" w:hAnsi="Times New Roman" w:cs="Times New Roman"/>
                <w:color w:val="00000A"/>
                <w:sz w:val="28"/>
                <w:szCs w:val="28"/>
                <w:lang w:eastAsia="zh-CN"/>
              </w:rPr>
            </w:pPr>
            <w:r w:rsidRPr="00C56A5D">
              <w:rPr>
                <w:rFonts w:ascii="Times New Roman" w:eastAsia="Times New Roman" w:hAnsi="Times New Roman" w:cs="Times New Roman"/>
                <w:color w:val="00000A"/>
                <w:sz w:val="28"/>
                <w:szCs w:val="28"/>
                <w:lang w:eastAsia="zh-CN"/>
              </w:rPr>
              <w:t>л/с 711Э3441001</w:t>
            </w:r>
          </w:p>
          <w:p w14:paraId="0147BF25" w14:textId="77777777" w:rsidR="00A16169" w:rsidRPr="00C56A5D" w:rsidRDefault="00A16169" w:rsidP="00A16169">
            <w:pPr>
              <w:suppressAutoHyphens/>
              <w:spacing w:after="0" w:line="240" w:lineRule="auto"/>
              <w:rPr>
                <w:rFonts w:ascii="Times New Roman" w:eastAsia="Times New Roman" w:hAnsi="Times New Roman" w:cs="Times New Roman"/>
                <w:color w:val="00000A"/>
                <w:sz w:val="28"/>
                <w:szCs w:val="28"/>
                <w:lang w:eastAsia="zh-CN"/>
              </w:rPr>
            </w:pPr>
            <w:r w:rsidRPr="00C56A5D">
              <w:rPr>
                <w:rFonts w:ascii="Times New Roman" w:eastAsia="Times New Roman" w:hAnsi="Times New Roman" w:cs="Times New Roman"/>
                <w:color w:val="00000A"/>
                <w:sz w:val="28"/>
                <w:szCs w:val="28"/>
                <w:lang w:eastAsia="zh-CN"/>
              </w:rPr>
              <w:t>АКР 23004370</w:t>
            </w:r>
          </w:p>
          <w:p w14:paraId="27DDDC80" w14:textId="77777777" w:rsidR="00ED6CB7" w:rsidRPr="00A16169" w:rsidRDefault="00A16169" w:rsidP="00757909">
            <w:pPr>
              <w:suppressAutoHyphens/>
              <w:spacing w:after="0" w:line="240" w:lineRule="auto"/>
              <w:rPr>
                <w:rFonts w:ascii="Times New Roman" w:eastAsia="Times New Roman" w:hAnsi="Times New Roman" w:cs="Times New Roman"/>
                <w:color w:val="00000A"/>
                <w:sz w:val="28"/>
                <w:szCs w:val="28"/>
                <w:lang w:eastAsia="zh-CN"/>
              </w:rPr>
            </w:pPr>
            <w:r w:rsidRPr="00C56A5D">
              <w:rPr>
                <w:rFonts w:ascii="Times New Roman" w:eastAsia="Times New Roman" w:hAnsi="Times New Roman" w:cs="Times New Roman"/>
                <w:color w:val="00000A"/>
                <w:sz w:val="28"/>
                <w:szCs w:val="28"/>
                <w:lang w:eastAsia="zh-CN"/>
              </w:rPr>
              <w:t>АКР 23004371</w:t>
            </w:r>
          </w:p>
          <w:p w14:paraId="22234295" w14:textId="77777777" w:rsidR="00A16169" w:rsidRDefault="00A16169" w:rsidP="00757909">
            <w:pPr>
              <w:suppressAutoHyphens/>
              <w:spacing w:after="0" w:line="240" w:lineRule="auto"/>
              <w:rPr>
                <w:rFonts w:ascii="Times New Roman" w:eastAsia="Times New Roman" w:hAnsi="Times New Roman" w:cs="Times New Roman"/>
                <w:color w:val="00000A"/>
                <w:sz w:val="26"/>
                <w:szCs w:val="26"/>
                <w:lang w:eastAsia="zh-CN"/>
              </w:rPr>
            </w:pPr>
          </w:p>
          <w:p w14:paraId="37655644" w14:textId="77777777" w:rsidR="00A16169" w:rsidRDefault="00A16169" w:rsidP="00757909">
            <w:pPr>
              <w:suppressAutoHyphens/>
              <w:spacing w:after="0" w:line="240" w:lineRule="auto"/>
              <w:rPr>
                <w:rFonts w:ascii="Times New Roman" w:eastAsia="Times New Roman" w:hAnsi="Times New Roman" w:cs="Times New Roman"/>
                <w:color w:val="00000A"/>
                <w:sz w:val="26"/>
                <w:szCs w:val="26"/>
                <w:lang w:eastAsia="zh-CN"/>
              </w:rPr>
            </w:pPr>
          </w:p>
          <w:p w14:paraId="2032423D" w14:textId="77777777" w:rsidR="00A16169" w:rsidRDefault="00A16169" w:rsidP="00757909">
            <w:pPr>
              <w:suppressAutoHyphens/>
              <w:spacing w:after="0" w:line="240" w:lineRule="auto"/>
              <w:rPr>
                <w:rFonts w:ascii="Times New Roman" w:eastAsia="Times New Roman" w:hAnsi="Times New Roman" w:cs="Times New Roman"/>
                <w:color w:val="00000A"/>
                <w:sz w:val="26"/>
                <w:szCs w:val="26"/>
                <w:lang w:eastAsia="zh-CN"/>
              </w:rPr>
            </w:pPr>
          </w:p>
          <w:p w14:paraId="669B828B" w14:textId="7602283E" w:rsidR="00A16169" w:rsidRDefault="00A16169" w:rsidP="00757909">
            <w:pPr>
              <w:suppressAutoHyphens/>
              <w:spacing w:after="0" w:line="240" w:lineRule="auto"/>
              <w:rPr>
                <w:rFonts w:ascii="Times New Roman" w:eastAsia="Times New Roman" w:hAnsi="Times New Roman" w:cs="Times New Roman"/>
                <w:color w:val="00000A"/>
                <w:sz w:val="26"/>
                <w:szCs w:val="26"/>
                <w:lang w:eastAsia="zh-CN"/>
              </w:rPr>
            </w:pPr>
          </w:p>
          <w:p w14:paraId="3AD203BE" w14:textId="27042F68" w:rsidR="00A16169" w:rsidRPr="00ED6CB7" w:rsidRDefault="00A16169" w:rsidP="00757909">
            <w:pPr>
              <w:suppressAutoHyphens/>
              <w:spacing w:after="0" w:line="240" w:lineRule="auto"/>
              <w:rPr>
                <w:rFonts w:ascii="Times New Roman" w:eastAsia="Times New Roman" w:hAnsi="Times New Roman" w:cs="Times New Roman"/>
                <w:color w:val="00000A"/>
                <w:sz w:val="28"/>
                <w:szCs w:val="28"/>
                <w:lang w:eastAsia="zh-CN"/>
              </w:rPr>
            </w:pPr>
          </w:p>
        </w:tc>
        <w:tc>
          <w:tcPr>
            <w:tcW w:w="4111" w:type="dxa"/>
            <w:shd w:val="clear" w:color="auto" w:fill="FFFFFF"/>
          </w:tcPr>
          <w:p w14:paraId="25E667EB" w14:textId="77777777" w:rsidR="00195885" w:rsidRPr="00ED6CB7" w:rsidRDefault="00195885" w:rsidP="00CF50F5">
            <w:pPr>
              <w:suppressAutoHyphens/>
              <w:spacing w:after="0" w:line="240" w:lineRule="auto"/>
              <w:ind w:firstLine="709"/>
              <w:rPr>
                <w:rFonts w:ascii="Times New Roman" w:eastAsia="Times New Roman" w:hAnsi="Times New Roman" w:cs="Times New Roman"/>
                <w:b/>
                <w:color w:val="000000"/>
                <w:sz w:val="28"/>
                <w:szCs w:val="28"/>
                <w:lang w:eastAsia="zh-CN"/>
              </w:rPr>
            </w:pPr>
          </w:p>
          <w:p w14:paraId="132D5853" w14:textId="77777777" w:rsidR="008F6B26" w:rsidRPr="00ED6CB7" w:rsidRDefault="00195885" w:rsidP="00CF50F5">
            <w:pPr>
              <w:suppressAutoHyphens/>
              <w:spacing w:after="0" w:line="240" w:lineRule="auto"/>
              <w:ind w:firstLine="709"/>
              <w:jc w:val="center"/>
              <w:rPr>
                <w:rFonts w:ascii="Times New Roman" w:eastAsia="Times New Roman" w:hAnsi="Times New Roman" w:cs="Times New Roman"/>
                <w:b/>
                <w:color w:val="000000"/>
                <w:sz w:val="28"/>
                <w:szCs w:val="28"/>
                <w:lang w:eastAsia="zh-CN"/>
              </w:rPr>
            </w:pPr>
            <w:r w:rsidRPr="00ED6CB7">
              <w:rPr>
                <w:rFonts w:ascii="Times New Roman" w:eastAsia="Times New Roman" w:hAnsi="Times New Roman" w:cs="Times New Roman"/>
                <w:b/>
                <w:color w:val="000000"/>
                <w:sz w:val="28"/>
                <w:szCs w:val="28"/>
                <w:lang w:eastAsia="zh-CN"/>
              </w:rPr>
              <w:t>П</w:t>
            </w:r>
            <w:r w:rsidR="008F6B26" w:rsidRPr="00ED6CB7">
              <w:rPr>
                <w:rFonts w:ascii="Times New Roman" w:eastAsia="Times New Roman" w:hAnsi="Times New Roman" w:cs="Times New Roman"/>
                <w:b/>
                <w:color w:val="000000"/>
                <w:sz w:val="28"/>
                <w:szCs w:val="28"/>
                <w:lang w:eastAsia="zh-CN"/>
              </w:rPr>
              <w:t>ОСТАВЩИК</w:t>
            </w:r>
          </w:p>
          <w:p w14:paraId="4DA2133C" w14:textId="77777777" w:rsidR="00195885" w:rsidRPr="00ED6CB7" w:rsidRDefault="00195885" w:rsidP="00CF50F5">
            <w:pPr>
              <w:spacing w:after="0" w:line="240" w:lineRule="auto"/>
              <w:ind w:firstLine="709"/>
              <w:rPr>
                <w:rFonts w:ascii="Times New Roman" w:eastAsia="Times New Roman" w:hAnsi="Times New Roman" w:cs="Times New Roman"/>
                <w:sz w:val="28"/>
                <w:szCs w:val="28"/>
                <w:lang w:eastAsia="zh-CN"/>
              </w:rPr>
            </w:pPr>
          </w:p>
        </w:tc>
      </w:tr>
      <w:tr w:rsidR="008F6B26" w:rsidRPr="00ED6CB7" w14:paraId="2583E00F" w14:textId="77777777" w:rsidTr="008F6B26">
        <w:trPr>
          <w:trHeight w:val="146"/>
        </w:trPr>
        <w:tc>
          <w:tcPr>
            <w:tcW w:w="5102" w:type="dxa"/>
            <w:shd w:val="clear" w:color="auto" w:fill="FFFFFF"/>
          </w:tcPr>
          <w:p w14:paraId="0167793B" w14:textId="77777777" w:rsidR="008F6B26" w:rsidRPr="00ED6CB7" w:rsidRDefault="008F6B26" w:rsidP="0004471C">
            <w:pPr>
              <w:suppressAutoHyphens/>
              <w:spacing w:after="0" w:line="240" w:lineRule="auto"/>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A"/>
                <w:sz w:val="28"/>
                <w:szCs w:val="28"/>
                <w:lang w:eastAsia="zh-CN"/>
              </w:rPr>
              <w:t xml:space="preserve">Генеральный директор </w:t>
            </w:r>
          </w:p>
          <w:p w14:paraId="79A27351" w14:textId="77777777" w:rsidR="008F6B26" w:rsidRPr="00ED6CB7" w:rsidRDefault="008F6B26" w:rsidP="0004471C">
            <w:pPr>
              <w:suppressAutoHyphens/>
              <w:spacing w:after="0" w:line="240" w:lineRule="auto"/>
              <w:rPr>
                <w:rFonts w:ascii="Times New Roman" w:eastAsia="Times New Roman" w:hAnsi="Times New Roman" w:cs="Times New Roman"/>
                <w:color w:val="00000A"/>
                <w:sz w:val="28"/>
                <w:szCs w:val="28"/>
                <w:lang w:eastAsia="ar-SA"/>
              </w:rPr>
            </w:pPr>
            <w:r w:rsidRPr="00ED6CB7">
              <w:rPr>
                <w:rFonts w:ascii="Times New Roman" w:eastAsia="Times New Roman" w:hAnsi="Times New Roman" w:cs="Times New Roman"/>
                <w:color w:val="00000A"/>
                <w:sz w:val="28"/>
                <w:szCs w:val="28"/>
                <w:lang w:eastAsia="ar-SA"/>
              </w:rPr>
              <w:t>АО «НИИЭТ»</w:t>
            </w:r>
          </w:p>
          <w:p w14:paraId="682EF50B" w14:textId="77777777" w:rsidR="0004471C" w:rsidRPr="00ED6CB7" w:rsidRDefault="0004471C" w:rsidP="0004471C">
            <w:pPr>
              <w:suppressAutoHyphens/>
              <w:spacing w:after="0" w:line="240" w:lineRule="auto"/>
              <w:rPr>
                <w:rFonts w:ascii="Times New Roman" w:eastAsia="Times New Roman" w:hAnsi="Times New Roman" w:cs="Times New Roman"/>
                <w:color w:val="00000A"/>
                <w:sz w:val="28"/>
                <w:szCs w:val="28"/>
                <w:lang w:eastAsia="ar-SA"/>
              </w:rPr>
            </w:pPr>
          </w:p>
          <w:p w14:paraId="6C7B8DB8" w14:textId="77777777" w:rsidR="008F6B26" w:rsidRPr="00ED6CB7" w:rsidRDefault="00195885" w:rsidP="0004471C">
            <w:pPr>
              <w:suppressAutoHyphens/>
              <w:spacing w:after="0" w:line="240" w:lineRule="auto"/>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_________________</w:t>
            </w:r>
            <w:r w:rsidR="00346706" w:rsidRPr="00ED6CB7">
              <w:rPr>
                <w:rFonts w:ascii="Times New Roman" w:eastAsia="Times New Roman" w:hAnsi="Times New Roman" w:cs="Times New Roman"/>
                <w:color w:val="000000"/>
                <w:sz w:val="28"/>
                <w:szCs w:val="28"/>
                <w:lang w:eastAsia="zh-CN"/>
              </w:rPr>
              <w:t xml:space="preserve">П.П. </w:t>
            </w:r>
            <w:proofErr w:type="spellStart"/>
            <w:r w:rsidR="00346706" w:rsidRPr="00ED6CB7">
              <w:rPr>
                <w:rFonts w:ascii="Times New Roman" w:eastAsia="Times New Roman" w:hAnsi="Times New Roman" w:cs="Times New Roman"/>
                <w:color w:val="000000"/>
                <w:sz w:val="28"/>
                <w:szCs w:val="28"/>
                <w:lang w:eastAsia="zh-CN"/>
              </w:rPr>
              <w:t>Куцько</w:t>
            </w:r>
            <w:proofErr w:type="spellEnd"/>
          </w:p>
          <w:p w14:paraId="5AF8CD2B" w14:textId="7156F0E0" w:rsidR="00E23A02" w:rsidRPr="00ED6CB7" w:rsidRDefault="00E23A02" w:rsidP="00CF50F5">
            <w:pPr>
              <w:suppressAutoHyphens/>
              <w:spacing w:after="0" w:line="240" w:lineRule="auto"/>
              <w:ind w:firstLine="709"/>
              <w:rPr>
                <w:rFonts w:ascii="Times New Roman" w:eastAsia="Times New Roman" w:hAnsi="Times New Roman" w:cs="Times New Roman"/>
                <w:color w:val="00000A"/>
                <w:sz w:val="28"/>
                <w:szCs w:val="28"/>
                <w:lang w:eastAsia="zh-CN"/>
              </w:rPr>
            </w:pPr>
          </w:p>
          <w:p w14:paraId="1EFDD3FF" w14:textId="423C1250" w:rsidR="00E23A02" w:rsidRPr="00ED6CB7" w:rsidRDefault="00A16169" w:rsidP="00E23A02">
            <w:pPr>
              <w:suppressAutoHyphens/>
              <w:spacing w:before="100" w:after="100" w:line="288" w:lineRule="auto"/>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0"/>
                <w:sz w:val="28"/>
                <w:szCs w:val="28"/>
                <w:lang w:eastAsia="zh-CN"/>
              </w:rPr>
              <w:t>«___</w:t>
            </w:r>
            <w:proofErr w:type="gramStart"/>
            <w:r>
              <w:rPr>
                <w:rFonts w:ascii="Times New Roman" w:eastAsia="Times New Roman" w:hAnsi="Times New Roman" w:cs="Times New Roman"/>
                <w:color w:val="000000"/>
                <w:sz w:val="28"/>
                <w:szCs w:val="28"/>
                <w:lang w:eastAsia="zh-CN"/>
              </w:rPr>
              <w:t>_»_</w:t>
            </w:r>
            <w:proofErr w:type="gramEnd"/>
            <w:r>
              <w:rPr>
                <w:rFonts w:ascii="Times New Roman" w:eastAsia="Times New Roman" w:hAnsi="Times New Roman" w:cs="Times New Roman"/>
                <w:color w:val="000000"/>
                <w:sz w:val="28"/>
                <w:szCs w:val="28"/>
                <w:lang w:eastAsia="zh-CN"/>
              </w:rPr>
              <w:t>__________</w:t>
            </w:r>
            <w:r w:rsidR="00E23A02" w:rsidRPr="00ED6CB7">
              <w:rPr>
                <w:rFonts w:ascii="Times New Roman" w:eastAsia="Times New Roman" w:hAnsi="Times New Roman" w:cs="Times New Roman"/>
                <w:color w:val="000000"/>
                <w:sz w:val="28"/>
                <w:szCs w:val="28"/>
                <w:lang w:eastAsia="zh-CN"/>
              </w:rPr>
              <w:t>202</w:t>
            </w:r>
            <w:r w:rsidR="00ED6CB7">
              <w:rPr>
                <w:rFonts w:ascii="Times New Roman" w:eastAsia="Times New Roman" w:hAnsi="Times New Roman" w:cs="Times New Roman"/>
                <w:color w:val="000000"/>
                <w:sz w:val="28"/>
                <w:szCs w:val="28"/>
                <w:lang w:eastAsia="zh-CN"/>
              </w:rPr>
              <w:t>4</w:t>
            </w:r>
            <w:r w:rsidR="00E23A02" w:rsidRPr="00ED6CB7">
              <w:rPr>
                <w:rFonts w:ascii="Times New Roman" w:eastAsia="Times New Roman" w:hAnsi="Times New Roman" w:cs="Times New Roman"/>
                <w:color w:val="000000"/>
                <w:sz w:val="28"/>
                <w:szCs w:val="28"/>
                <w:lang w:eastAsia="zh-CN"/>
              </w:rPr>
              <w:t xml:space="preserve"> г.</w:t>
            </w:r>
          </w:p>
          <w:p w14:paraId="2F63B404" w14:textId="0ABAAF9D" w:rsidR="008F6B26" w:rsidRPr="00ED6CB7" w:rsidRDefault="00E23A02" w:rsidP="00E23A02">
            <w:pPr>
              <w:rPr>
                <w:rFonts w:ascii="Times New Roman" w:eastAsia="Times New Roman" w:hAnsi="Times New Roman" w:cs="Times New Roman"/>
                <w:sz w:val="28"/>
                <w:szCs w:val="28"/>
                <w:lang w:eastAsia="zh-CN"/>
              </w:rPr>
            </w:pPr>
            <w:r w:rsidRPr="00ED6CB7">
              <w:rPr>
                <w:rFonts w:ascii="Times New Roman" w:eastAsia="Times New Roman" w:hAnsi="Times New Roman" w:cs="Times New Roman"/>
                <w:color w:val="000000"/>
                <w:sz w:val="28"/>
                <w:szCs w:val="28"/>
                <w:lang w:eastAsia="zh-CN"/>
              </w:rPr>
              <w:t>М.П.</w:t>
            </w:r>
          </w:p>
        </w:tc>
        <w:tc>
          <w:tcPr>
            <w:tcW w:w="4111" w:type="dxa"/>
            <w:shd w:val="clear" w:color="auto" w:fill="FFFFFF"/>
          </w:tcPr>
          <w:p w14:paraId="6565408B" w14:textId="77777777" w:rsidR="00E46E67" w:rsidRPr="00ED6CB7" w:rsidRDefault="00E46E67" w:rsidP="00CF50F5">
            <w:pPr>
              <w:suppressAutoHyphens/>
              <w:spacing w:after="0" w:line="240" w:lineRule="auto"/>
              <w:ind w:firstLine="709"/>
              <w:rPr>
                <w:rFonts w:ascii="Times New Roman" w:eastAsia="Times New Roman" w:hAnsi="Times New Roman" w:cs="Times New Roman"/>
                <w:color w:val="00000A"/>
                <w:sz w:val="28"/>
                <w:szCs w:val="28"/>
                <w:lang w:eastAsia="zh-CN"/>
              </w:rPr>
            </w:pPr>
          </w:p>
          <w:p w14:paraId="786A08C8" w14:textId="77777777" w:rsidR="00E46E67" w:rsidRPr="00ED6CB7" w:rsidRDefault="00E46E67" w:rsidP="00CF50F5">
            <w:pPr>
              <w:suppressAutoHyphens/>
              <w:spacing w:after="0" w:line="240" w:lineRule="auto"/>
              <w:ind w:firstLine="709"/>
              <w:rPr>
                <w:rFonts w:ascii="Times New Roman" w:eastAsia="Times New Roman" w:hAnsi="Times New Roman" w:cs="Times New Roman"/>
                <w:color w:val="00000A"/>
                <w:sz w:val="28"/>
                <w:szCs w:val="28"/>
                <w:lang w:eastAsia="zh-CN"/>
              </w:rPr>
            </w:pPr>
          </w:p>
          <w:p w14:paraId="16DFDD44" w14:textId="77777777" w:rsidR="008F6B26" w:rsidRPr="00ED6CB7" w:rsidRDefault="006158EF" w:rsidP="00CF50F5">
            <w:pPr>
              <w:suppressAutoHyphens/>
              <w:spacing w:after="0" w:line="240" w:lineRule="auto"/>
              <w:ind w:firstLine="709"/>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_______________</w:t>
            </w:r>
          </w:p>
          <w:p w14:paraId="25382FE1" w14:textId="77777777" w:rsidR="008F6B26" w:rsidRPr="00ED6CB7" w:rsidRDefault="008F6B26" w:rsidP="00CF50F5">
            <w:pPr>
              <w:suppressAutoHyphens/>
              <w:spacing w:after="0" w:line="240" w:lineRule="auto"/>
              <w:ind w:firstLine="709"/>
              <w:rPr>
                <w:rFonts w:ascii="Times New Roman" w:eastAsia="Times New Roman" w:hAnsi="Times New Roman" w:cs="Times New Roman"/>
                <w:color w:val="00000A"/>
                <w:sz w:val="28"/>
                <w:szCs w:val="28"/>
                <w:lang w:eastAsia="zh-CN"/>
              </w:rPr>
            </w:pPr>
          </w:p>
          <w:p w14:paraId="36EFC292" w14:textId="35C1B48A" w:rsidR="00E23A02" w:rsidRPr="00ED6CB7" w:rsidRDefault="00A16169" w:rsidP="00E23A02">
            <w:pPr>
              <w:suppressAutoHyphens/>
              <w:spacing w:before="100" w:after="100" w:line="288" w:lineRule="auto"/>
              <w:rPr>
                <w:rFonts w:ascii="Times New Roman" w:eastAsia="Times New Roman" w:hAnsi="Times New Roman" w:cs="Times New Roman"/>
                <w:color w:val="00000A"/>
                <w:sz w:val="28"/>
                <w:szCs w:val="28"/>
                <w:lang w:eastAsia="zh-CN"/>
              </w:rPr>
            </w:pPr>
            <w:r>
              <w:rPr>
                <w:rFonts w:ascii="Times New Roman" w:eastAsia="Times New Roman" w:hAnsi="Times New Roman" w:cs="Times New Roman"/>
                <w:color w:val="000000"/>
                <w:sz w:val="28"/>
                <w:szCs w:val="28"/>
                <w:lang w:eastAsia="zh-CN"/>
              </w:rPr>
              <w:t xml:space="preserve">       </w:t>
            </w:r>
            <w:r w:rsidR="00E23A02" w:rsidRPr="00ED6CB7">
              <w:rPr>
                <w:rFonts w:ascii="Times New Roman" w:eastAsia="Times New Roman" w:hAnsi="Times New Roman" w:cs="Times New Roman"/>
                <w:color w:val="000000"/>
                <w:sz w:val="28"/>
                <w:szCs w:val="28"/>
                <w:lang w:eastAsia="zh-CN"/>
              </w:rPr>
              <w:t>«___</w:t>
            </w:r>
            <w:proofErr w:type="gramStart"/>
            <w:r w:rsidR="00E23A02" w:rsidRPr="00ED6CB7">
              <w:rPr>
                <w:rFonts w:ascii="Times New Roman" w:eastAsia="Times New Roman" w:hAnsi="Times New Roman" w:cs="Times New Roman"/>
                <w:color w:val="000000"/>
                <w:sz w:val="28"/>
                <w:szCs w:val="28"/>
                <w:lang w:eastAsia="zh-CN"/>
              </w:rPr>
              <w:t>_»_</w:t>
            </w:r>
            <w:proofErr w:type="gramEnd"/>
            <w:r w:rsidR="00E23A02" w:rsidRPr="00ED6CB7">
              <w:rPr>
                <w:rFonts w:ascii="Times New Roman" w:eastAsia="Times New Roman" w:hAnsi="Times New Roman" w:cs="Times New Roman"/>
                <w:color w:val="000000"/>
                <w:sz w:val="28"/>
                <w:szCs w:val="28"/>
                <w:lang w:eastAsia="zh-CN"/>
              </w:rPr>
              <w:t>__________  202</w:t>
            </w:r>
            <w:r w:rsidR="00ED6CB7">
              <w:rPr>
                <w:rFonts w:ascii="Times New Roman" w:eastAsia="Times New Roman" w:hAnsi="Times New Roman" w:cs="Times New Roman"/>
                <w:color w:val="000000"/>
                <w:sz w:val="28"/>
                <w:szCs w:val="28"/>
                <w:lang w:eastAsia="zh-CN"/>
              </w:rPr>
              <w:t>4</w:t>
            </w:r>
            <w:r w:rsidR="00E23A02" w:rsidRPr="00ED6CB7">
              <w:rPr>
                <w:rFonts w:ascii="Times New Roman" w:eastAsia="Times New Roman" w:hAnsi="Times New Roman" w:cs="Times New Roman"/>
                <w:color w:val="000000"/>
                <w:sz w:val="28"/>
                <w:szCs w:val="28"/>
                <w:lang w:eastAsia="zh-CN"/>
              </w:rPr>
              <w:t xml:space="preserve"> г.</w:t>
            </w:r>
          </w:p>
          <w:p w14:paraId="1522809E" w14:textId="27083F25" w:rsidR="002A7B9E" w:rsidRPr="00ED6CB7" w:rsidRDefault="00E23A02" w:rsidP="00E23A02">
            <w:pPr>
              <w:suppressAutoHyphens/>
              <w:spacing w:after="0" w:line="240" w:lineRule="auto"/>
              <w:ind w:firstLine="709"/>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М.П.</w:t>
            </w:r>
          </w:p>
          <w:p w14:paraId="03177913" w14:textId="7B6017E7" w:rsidR="004201BD" w:rsidRPr="00ED6CB7" w:rsidRDefault="004201BD" w:rsidP="00A16169">
            <w:pPr>
              <w:suppressAutoHyphens/>
              <w:spacing w:after="0" w:line="240" w:lineRule="auto"/>
              <w:rPr>
                <w:rFonts w:ascii="Times New Roman" w:eastAsia="Times New Roman" w:hAnsi="Times New Roman" w:cs="Times New Roman"/>
                <w:color w:val="00000A"/>
                <w:sz w:val="28"/>
                <w:szCs w:val="28"/>
                <w:lang w:eastAsia="zh-CN"/>
              </w:rPr>
            </w:pPr>
          </w:p>
          <w:p w14:paraId="77918AB9" w14:textId="77777777" w:rsidR="004201BD" w:rsidRPr="00ED6CB7" w:rsidRDefault="004201BD" w:rsidP="0004471C">
            <w:pPr>
              <w:suppressAutoHyphens/>
              <w:spacing w:after="0" w:line="240" w:lineRule="auto"/>
              <w:ind w:firstLine="709"/>
              <w:rPr>
                <w:rFonts w:ascii="Times New Roman" w:eastAsia="Times New Roman" w:hAnsi="Times New Roman" w:cs="Times New Roman"/>
                <w:color w:val="00000A"/>
                <w:sz w:val="28"/>
                <w:szCs w:val="28"/>
                <w:lang w:eastAsia="zh-CN"/>
              </w:rPr>
            </w:pPr>
          </w:p>
        </w:tc>
      </w:tr>
    </w:tbl>
    <w:p w14:paraId="06D86140" w14:textId="77777777" w:rsidR="00C56A5D" w:rsidRDefault="00C56A5D" w:rsidP="00A16169">
      <w:pPr>
        <w:ind w:firstLine="7230"/>
        <w:rPr>
          <w:rFonts w:ascii="Times New Roman" w:hAnsi="Times New Roman" w:cs="Times New Roman"/>
          <w:sz w:val="28"/>
          <w:szCs w:val="28"/>
        </w:rPr>
      </w:pPr>
    </w:p>
    <w:p w14:paraId="5CB27C0A" w14:textId="77777777" w:rsidR="00C56A5D" w:rsidRDefault="00C56A5D" w:rsidP="00A16169">
      <w:pPr>
        <w:ind w:firstLine="7230"/>
        <w:rPr>
          <w:rFonts w:ascii="Times New Roman" w:hAnsi="Times New Roman" w:cs="Times New Roman"/>
          <w:sz w:val="28"/>
          <w:szCs w:val="28"/>
        </w:rPr>
      </w:pPr>
    </w:p>
    <w:p w14:paraId="0957E331" w14:textId="77777777" w:rsidR="00C56A5D" w:rsidRDefault="00C56A5D" w:rsidP="00A16169">
      <w:pPr>
        <w:ind w:firstLine="7230"/>
        <w:rPr>
          <w:rFonts w:ascii="Times New Roman" w:hAnsi="Times New Roman" w:cs="Times New Roman"/>
          <w:sz w:val="28"/>
          <w:szCs w:val="28"/>
        </w:rPr>
      </w:pPr>
    </w:p>
    <w:p w14:paraId="42FF624F" w14:textId="77777777" w:rsidR="00C56A5D" w:rsidRDefault="00C56A5D" w:rsidP="00A16169">
      <w:pPr>
        <w:ind w:firstLine="7230"/>
        <w:rPr>
          <w:rFonts w:ascii="Times New Roman" w:hAnsi="Times New Roman" w:cs="Times New Roman"/>
          <w:sz w:val="28"/>
          <w:szCs w:val="28"/>
        </w:rPr>
      </w:pPr>
    </w:p>
    <w:p w14:paraId="46430069" w14:textId="77777777" w:rsidR="00C56A5D" w:rsidRDefault="00C56A5D" w:rsidP="00A16169">
      <w:pPr>
        <w:ind w:firstLine="7230"/>
        <w:rPr>
          <w:rFonts w:ascii="Times New Roman" w:hAnsi="Times New Roman" w:cs="Times New Roman"/>
          <w:sz w:val="28"/>
          <w:szCs w:val="28"/>
        </w:rPr>
      </w:pPr>
    </w:p>
    <w:p w14:paraId="529C06F5" w14:textId="77777777" w:rsidR="00C56A5D" w:rsidRDefault="00C56A5D" w:rsidP="00A16169">
      <w:pPr>
        <w:ind w:firstLine="7230"/>
        <w:rPr>
          <w:rFonts w:ascii="Times New Roman" w:hAnsi="Times New Roman" w:cs="Times New Roman"/>
          <w:sz w:val="28"/>
          <w:szCs w:val="28"/>
        </w:rPr>
      </w:pPr>
    </w:p>
    <w:p w14:paraId="2D1AA563" w14:textId="77777777" w:rsidR="00C56A5D" w:rsidRDefault="00C56A5D" w:rsidP="00A16169">
      <w:pPr>
        <w:ind w:firstLine="7230"/>
        <w:rPr>
          <w:rFonts w:ascii="Times New Roman" w:hAnsi="Times New Roman" w:cs="Times New Roman"/>
          <w:sz w:val="28"/>
          <w:szCs w:val="28"/>
        </w:rPr>
      </w:pPr>
    </w:p>
    <w:p w14:paraId="698AD670" w14:textId="77777777" w:rsidR="00C56A5D" w:rsidRDefault="00C56A5D" w:rsidP="00A16169">
      <w:pPr>
        <w:ind w:firstLine="7230"/>
        <w:rPr>
          <w:rFonts w:ascii="Times New Roman" w:hAnsi="Times New Roman" w:cs="Times New Roman"/>
          <w:sz w:val="28"/>
          <w:szCs w:val="28"/>
        </w:rPr>
      </w:pPr>
    </w:p>
    <w:p w14:paraId="5F444B8F" w14:textId="77777777" w:rsidR="00C56A5D" w:rsidRDefault="00C56A5D" w:rsidP="00A16169">
      <w:pPr>
        <w:ind w:firstLine="7230"/>
        <w:rPr>
          <w:rFonts w:ascii="Times New Roman" w:hAnsi="Times New Roman" w:cs="Times New Roman"/>
          <w:sz w:val="28"/>
          <w:szCs w:val="28"/>
        </w:rPr>
      </w:pPr>
    </w:p>
    <w:p w14:paraId="1ECBFD6C" w14:textId="77777777" w:rsidR="00C56A5D" w:rsidRDefault="00C56A5D" w:rsidP="00A16169">
      <w:pPr>
        <w:ind w:firstLine="7230"/>
        <w:rPr>
          <w:rFonts w:ascii="Times New Roman" w:hAnsi="Times New Roman" w:cs="Times New Roman"/>
          <w:sz w:val="28"/>
          <w:szCs w:val="28"/>
        </w:rPr>
      </w:pPr>
    </w:p>
    <w:p w14:paraId="786EC096" w14:textId="77777777" w:rsidR="00C56A5D" w:rsidRDefault="00C56A5D" w:rsidP="00A16169">
      <w:pPr>
        <w:ind w:firstLine="7230"/>
        <w:rPr>
          <w:rFonts w:ascii="Times New Roman" w:hAnsi="Times New Roman" w:cs="Times New Roman"/>
          <w:sz w:val="28"/>
          <w:szCs w:val="28"/>
        </w:rPr>
      </w:pPr>
    </w:p>
    <w:p w14:paraId="7F9E2E68" w14:textId="77777777" w:rsidR="00C56A5D" w:rsidRDefault="00C56A5D" w:rsidP="00A16169">
      <w:pPr>
        <w:ind w:firstLine="7230"/>
        <w:rPr>
          <w:rFonts w:ascii="Times New Roman" w:hAnsi="Times New Roman" w:cs="Times New Roman"/>
          <w:sz w:val="28"/>
          <w:szCs w:val="28"/>
        </w:rPr>
      </w:pPr>
    </w:p>
    <w:p w14:paraId="3C14735B" w14:textId="4D0803C9" w:rsidR="00ED6CB7" w:rsidRPr="00ED6CB7" w:rsidRDefault="00A16169" w:rsidP="00A16169">
      <w:pPr>
        <w:ind w:firstLine="7230"/>
        <w:rPr>
          <w:rFonts w:ascii="Times New Roman" w:hAnsi="Times New Roman" w:cs="Times New Roman"/>
          <w:sz w:val="28"/>
          <w:szCs w:val="28"/>
        </w:rPr>
      </w:pPr>
      <w:r>
        <w:rPr>
          <w:rFonts w:ascii="Times New Roman" w:hAnsi="Times New Roman" w:cs="Times New Roman"/>
          <w:sz w:val="28"/>
          <w:szCs w:val="28"/>
        </w:rPr>
        <w:t>Приложение № 1</w:t>
      </w:r>
    </w:p>
    <w:p w14:paraId="779A4744" w14:textId="77777777" w:rsidR="00ED6CB7" w:rsidRPr="00ED6CB7" w:rsidRDefault="00ED6CB7" w:rsidP="00ED6CB7">
      <w:pPr>
        <w:pStyle w:val="aa"/>
        <w:jc w:val="right"/>
        <w:rPr>
          <w:sz w:val="28"/>
          <w:szCs w:val="28"/>
        </w:rPr>
      </w:pPr>
      <w:r w:rsidRPr="00ED6CB7">
        <w:rPr>
          <w:sz w:val="28"/>
          <w:szCs w:val="28"/>
        </w:rPr>
        <w:t>к Договору № ____________</w:t>
      </w:r>
    </w:p>
    <w:p w14:paraId="74ACFA67" w14:textId="26A2C592" w:rsidR="00ED6CB7" w:rsidRPr="00ED6CB7" w:rsidRDefault="00ED6CB7" w:rsidP="00ED6CB7">
      <w:pPr>
        <w:pStyle w:val="aa"/>
        <w:jc w:val="right"/>
        <w:rPr>
          <w:sz w:val="28"/>
          <w:szCs w:val="28"/>
        </w:rPr>
      </w:pPr>
      <w:r w:rsidRPr="00ED6CB7">
        <w:rPr>
          <w:color w:val="000000"/>
          <w:sz w:val="28"/>
          <w:szCs w:val="28"/>
        </w:rPr>
        <w:t xml:space="preserve"> </w:t>
      </w:r>
      <w:r w:rsidRPr="00ED6CB7">
        <w:rPr>
          <w:sz w:val="28"/>
          <w:szCs w:val="28"/>
        </w:rPr>
        <w:t>от «____» ________ 202</w:t>
      </w:r>
      <w:r>
        <w:rPr>
          <w:sz w:val="28"/>
          <w:szCs w:val="28"/>
        </w:rPr>
        <w:t>4</w:t>
      </w:r>
      <w:r w:rsidRPr="00ED6CB7">
        <w:rPr>
          <w:sz w:val="28"/>
          <w:szCs w:val="28"/>
        </w:rPr>
        <w:t xml:space="preserve"> г.</w:t>
      </w:r>
    </w:p>
    <w:p w14:paraId="4592A311" w14:textId="22DE4619" w:rsidR="0049575C" w:rsidRDefault="0049575C" w:rsidP="0049575C">
      <w:pPr>
        <w:rPr>
          <w:rFonts w:ascii="Times New Roman" w:eastAsia="Times New Roman" w:hAnsi="Times New Roman" w:cs="Times New Roman"/>
          <w:sz w:val="28"/>
          <w:szCs w:val="28"/>
          <w:lang w:eastAsia="zh-CN"/>
        </w:rPr>
      </w:pPr>
    </w:p>
    <w:p w14:paraId="4433F41D" w14:textId="3793274B" w:rsidR="00A16169" w:rsidRDefault="00A16169" w:rsidP="0049575C">
      <w:pPr>
        <w:rPr>
          <w:rFonts w:ascii="Times New Roman" w:eastAsia="Times New Roman" w:hAnsi="Times New Roman" w:cs="Times New Roman"/>
          <w:sz w:val="28"/>
          <w:szCs w:val="28"/>
          <w:lang w:eastAsia="zh-CN"/>
        </w:rPr>
      </w:pPr>
    </w:p>
    <w:p w14:paraId="235732CD" w14:textId="7161F3E5" w:rsidR="00A16169" w:rsidRDefault="00A16169" w:rsidP="0049575C">
      <w:pPr>
        <w:rPr>
          <w:rFonts w:ascii="Times New Roman" w:eastAsia="Times New Roman" w:hAnsi="Times New Roman" w:cs="Times New Roman"/>
          <w:sz w:val="28"/>
          <w:szCs w:val="28"/>
          <w:lang w:eastAsia="zh-CN"/>
        </w:rPr>
      </w:pPr>
    </w:p>
    <w:p w14:paraId="55D6989E" w14:textId="73659B5A" w:rsidR="00A16169" w:rsidRDefault="00A16169" w:rsidP="0049575C">
      <w:pPr>
        <w:rPr>
          <w:rFonts w:ascii="Times New Roman" w:eastAsia="Times New Roman" w:hAnsi="Times New Roman" w:cs="Times New Roman"/>
          <w:sz w:val="28"/>
          <w:szCs w:val="28"/>
          <w:lang w:eastAsia="zh-CN"/>
        </w:rPr>
      </w:pPr>
    </w:p>
    <w:p w14:paraId="4602C03D" w14:textId="4B18281E" w:rsidR="00A16169" w:rsidRPr="00ED6CB7" w:rsidRDefault="00A16169" w:rsidP="0049575C">
      <w:pPr>
        <w:rPr>
          <w:rFonts w:ascii="Times New Roman" w:eastAsia="Times New Roman" w:hAnsi="Times New Roman" w:cs="Times New Roman"/>
          <w:sz w:val="28"/>
          <w:szCs w:val="28"/>
          <w:lang w:eastAsia="zh-CN"/>
        </w:rPr>
      </w:pPr>
    </w:p>
    <w:p w14:paraId="299AC76E" w14:textId="77777777" w:rsidR="00ED6CB7" w:rsidRPr="00ED6CB7" w:rsidRDefault="00ED6CB7" w:rsidP="00ED6CB7">
      <w:pPr>
        <w:spacing w:after="0" w:line="240" w:lineRule="auto"/>
        <w:jc w:val="both"/>
        <w:rPr>
          <w:rFonts w:ascii="Times New Roman" w:eastAsia="Times New Roman" w:hAnsi="Times New Roman" w:cs="Times New Roman"/>
          <w:sz w:val="24"/>
          <w:szCs w:val="24"/>
          <w:lang w:eastAsia="ru-RU"/>
        </w:rPr>
      </w:pPr>
    </w:p>
    <w:p w14:paraId="31E19018" w14:textId="77777777" w:rsidR="00ED6CB7" w:rsidRPr="00ED6CB7" w:rsidRDefault="00ED6CB7" w:rsidP="00ED6CB7">
      <w:pPr>
        <w:spacing w:after="0" w:line="240" w:lineRule="auto"/>
        <w:jc w:val="center"/>
        <w:rPr>
          <w:rFonts w:ascii="Times New Roman" w:eastAsia="Times New Roman" w:hAnsi="Times New Roman" w:cs="Times New Roman"/>
          <w:b/>
          <w:sz w:val="28"/>
          <w:szCs w:val="28"/>
          <w:lang w:eastAsia="ru-RU"/>
        </w:rPr>
      </w:pPr>
      <w:r w:rsidRPr="00ED6CB7">
        <w:rPr>
          <w:rFonts w:ascii="Times New Roman" w:eastAsia="Times New Roman" w:hAnsi="Times New Roman" w:cs="Times New Roman"/>
          <w:b/>
          <w:sz w:val="28"/>
          <w:szCs w:val="28"/>
          <w:lang w:eastAsia="ru-RU"/>
        </w:rPr>
        <w:t>ТЕХНИЧЕСКОЕ ЗАДАНИЕ</w:t>
      </w:r>
    </w:p>
    <w:p w14:paraId="3561A6FC" w14:textId="77777777" w:rsidR="00ED6CB7" w:rsidRPr="00ED6CB7" w:rsidRDefault="00ED6CB7" w:rsidP="00ED6CB7">
      <w:pPr>
        <w:spacing w:after="0" w:line="240" w:lineRule="auto"/>
        <w:rPr>
          <w:rFonts w:ascii="Times New Roman" w:eastAsia="Times New Roman" w:hAnsi="Times New Roman" w:cs="Times New Roman"/>
          <w:b/>
          <w:sz w:val="28"/>
          <w:szCs w:val="28"/>
          <w:lang w:eastAsia="ru-RU"/>
        </w:rPr>
      </w:pPr>
    </w:p>
    <w:p w14:paraId="7E4FE936" w14:textId="77777777" w:rsidR="00ED6CB7" w:rsidRPr="00ED6CB7" w:rsidRDefault="00ED6CB7" w:rsidP="00ED6CB7">
      <w:pPr>
        <w:spacing w:after="0" w:line="240" w:lineRule="auto"/>
        <w:ind w:left="-119" w:right="-86"/>
        <w:jc w:val="center"/>
        <w:rPr>
          <w:rFonts w:ascii="Times New Roman" w:eastAsia="Times New Roman" w:hAnsi="Times New Roman" w:cs="Times New Roman"/>
          <w:b/>
          <w:sz w:val="28"/>
          <w:szCs w:val="28"/>
          <w:lang w:eastAsia="ru-RU"/>
        </w:rPr>
      </w:pPr>
      <w:r w:rsidRPr="00ED6CB7">
        <w:rPr>
          <w:rFonts w:ascii="Times New Roman" w:eastAsia="Times New Roman" w:hAnsi="Times New Roman" w:cs="Times New Roman"/>
          <w:b/>
          <w:sz w:val="28"/>
          <w:szCs w:val="28"/>
          <w:lang w:eastAsia="ru-RU"/>
        </w:rPr>
        <w:t xml:space="preserve">на разработку, изготовление и поставку комплекта </w:t>
      </w:r>
    </w:p>
    <w:p w14:paraId="5AB2AA63" w14:textId="77777777" w:rsidR="00ED6CB7" w:rsidRPr="00ED6CB7" w:rsidRDefault="00ED6CB7" w:rsidP="00ED6CB7">
      <w:pPr>
        <w:spacing w:after="0" w:line="240" w:lineRule="auto"/>
        <w:ind w:left="-119" w:right="-86"/>
        <w:jc w:val="center"/>
        <w:rPr>
          <w:rFonts w:ascii="Times New Roman" w:eastAsia="Times New Roman" w:hAnsi="Times New Roman" w:cs="Times New Roman"/>
          <w:b/>
          <w:sz w:val="28"/>
          <w:szCs w:val="28"/>
          <w:lang w:eastAsia="ru-RU"/>
        </w:rPr>
      </w:pPr>
      <w:r w:rsidRPr="00ED6CB7">
        <w:rPr>
          <w:rFonts w:ascii="Times New Roman" w:eastAsia="Times New Roman" w:hAnsi="Times New Roman" w:cs="Times New Roman"/>
          <w:b/>
          <w:sz w:val="28"/>
          <w:szCs w:val="28"/>
          <w:lang w:eastAsia="ru-RU"/>
        </w:rPr>
        <w:t xml:space="preserve">многофункциональной зондовой оснастки </w:t>
      </w:r>
    </w:p>
    <w:p w14:paraId="133F75DA" w14:textId="77777777" w:rsidR="00ED6CB7" w:rsidRPr="00ED6CB7" w:rsidRDefault="00ED6CB7" w:rsidP="00ED6CB7">
      <w:pPr>
        <w:spacing w:after="0" w:line="240" w:lineRule="auto"/>
        <w:ind w:left="-119" w:right="-86"/>
        <w:jc w:val="center"/>
        <w:rPr>
          <w:rFonts w:ascii="Times New Roman" w:eastAsia="Times New Roman" w:hAnsi="Times New Roman" w:cs="Times New Roman"/>
          <w:b/>
          <w:sz w:val="28"/>
          <w:szCs w:val="28"/>
          <w:lang w:eastAsia="ru-RU"/>
        </w:rPr>
      </w:pPr>
      <w:r w:rsidRPr="00ED6CB7">
        <w:rPr>
          <w:rFonts w:ascii="Times New Roman" w:eastAsia="Times New Roman" w:hAnsi="Times New Roman" w:cs="Times New Roman"/>
          <w:b/>
          <w:sz w:val="28"/>
          <w:szCs w:val="28"/>
          <w:lang w:eastAsia="ru-RU"/>
        </w:rPr>
        <w:t xml:space="preserve">для контроля кристаллов на пластинах </w:t>
      </w:r>
    </w:p>
    <w:p w14:paraId="0498F687" w14:textId="77777777" w:rsidR="00ED6CB7" w:rsidRPr="00ED6CB7" w:rsidRDefault="00ED6CB7" w:rsidP="00ED6CB7">
      <w:pPr>
        <w:spacing w:after="0" w:line="240" w:lineRule="auto"/>
        <w:ind w:left="-119" w:right="-86"/>
        <w:jc w:val="center"/>
        <w:rPr>
          <w:rFonts w:ascii="Times New Roman" w:eastAsia="Times New Roman" w:hAnsi="Times New Roman" w:cs="Times New Roman"/>
          <w:sz w:val="28"/>
          <w:szCs w:val="28"/>
          <w:lang w:eastAsia="ru-RU"/>
        </w:rPr>
      </w:pPr>
      <w:r w:rsidRPr="00ED6CB7">
        <w:rPr>
          <w:rFonts w:ascii="Times New Roman" w:eastAsia="Times New Roman" w:hAnsi="Times New Roman" w:cs="Times New Roman"/>
          <w:b/>
          <w:sz w:val="28"/>
          <w:szCs w:val="28"/>
          <w:lang w:eastAsia="ru-RU"/>
        </w:rPr>
        <w:t>в рамках работ по разработке и освоению аналогов микросхем</w:t>
      </w:r>
    </w:p>
    <w:p w14:paraId="7B3653B5" w14:textId="77777777" w:rsidR="00ED6CB7" w:rsidRPr="00ED6CB7" w:rsidRDefault="00ED6CB7" w:rsidP="00ED6CB7">
      <w:pPr>
        <w:spacing w:after="0" w:line="240" w:lineRule="auto"/>
        <w:jc w:val="center"/>
        <w:rPr>
          <w:rFonts w:ascii="Times New Roman" w:eastAsia="Times New Roman" w:hAnsi="Times New Roman" w:cs="Times New Roman"/>
          <w:b/>
          <w:sz w:val="28"/>
          <w:szCs w:val="28"/>
          <w:lang w:eastAsia="ru-RU"/>
        </w:rPr>
      </w:pPr>
    </w:p>
    <w:p w14:paraId="6E364F92" w14:textId="77777777" w:rsidR="00ED6CB7" w:rsidRPr="00ED6CB7" w:rsidRDefault="00ED6CB7" w:rsidP="00ED6CB7">
      <w:pPr>
        <w:spacing w:after="0" w:line="240" w:lineRule="auto"/>
        <w:jc w:val="center"/>
        <w:rPr>
          <w:rFonts w:ascii="Times New Roman" w:eastAsia="Times New Roman" w:hAnsi="Times New Roman" w:cs="Times New Roman"/>
          <w:b/>
          <w:sz w:val="28"/>
          <w:szCs w:val="28"/>
          <w:lang w:eastAsia="ru-RU"/>
        </w:rPr>
      </w:pPr>
    </w:p>
    <w:p w14:paraId="349787F4" w14:textId="77777777" w:rsidR="00ED6CB7" w:rsidRPr="00ED6CB7" w:rsidRDefault="00ED6CB7" w:rsidP="00ED6CB7">
      <w:pPr>
        <w:spacing w:after="0" w:line="240" w:lineRule="auto"/>
        <w:jc w:val="both"/>
        <w:rPr>
          <w:rFonts w:ascii="Times New Roman" w:eastAsia="Times New Roman" w:hAnsi="Times New Roman" w:cs="Times New Roman"/>
          <w:sz w:val="24"/>
          <w:szCs w:val="24"/>
          <w:lang w:eastAsia="ru-RU"/>
        </w:rPr>
      </w:pPr>
    </w:p>
    <w:p w14:paraId="3447757B" w14:textId="77777777" w:rsidR="00ED6CB7" w:rsidRPr="00ED6CB7" w:rsidRDefault="00ED6CB7" w:rsidP="00ED6CB7">
      <w:pPr>
        <w:spacing w:after="0" w:line="240" w:lineRule="auto"/>
        <w:jc w:val="both"/>
        <w:rPr>
          <w:rFonts w:ascii="Times New Roman" w:eastAsia="Times New Roman" w:hAnsi="Times New Roman" w:cs="Times New Roman"/>
          <w:sz w:val="24"/>
          <w:szCs w:val="24"/>
          <w:lang w:eastAsia="ru-RU"/>
        </w:rPr>
      </w:pPr>
    </w:p>
    <w:tbl>
      <w:tblPr>
        <w:tblW w:w="9498" w:type="dxa"/>
        <w:tblInd w:w="108" w:type="dxa"/>
        <w:tblLook w:val="01E0" w:firstRow="1" w:lastRow="1" w:firstColumn="1" w:lastColumn="1" w:noHBand="0" w:noVBand="0"/>
      </w:tblPr>
      <w:tblGrid>
        <w:gridCol w:w="4927"/>
        <w:gridCol w:w="4571"/>
      </w:tblGrid>
      <w:tr w:rsidR="00ED6CB7" w:rsidRPr="00ED6CB7" w14:paraId="197377E3" w14:textId="77777777" w:rsidTr="00E81646">
        <w:tc>
          <w:tcPr>
            <w:tcW w:w="4927" w:type="dxa"/>
          </w:tcPr>
          <w:p w14:paraId="3B3CEE4C" w14:textId="77777777" w:rsidR="00ED6CB7" w:rsidRPr="00ED6CB7" w:rsidRDefault="00ED6CB7" w:rsidP="00ED6CB7">
            <w:pPr>
              <w:spacing w:after="0" w:line="240" w:lineRule="auto"/>
              <w:rPr>
                <w:rFonts w:ascii="Times New Roman" w:eastAsia="Times New Roman" w:hAnsi="Times New Roman" w:cs="Times New Roman"/>
                <w:b/>
                <w:sz w:val="24"/>
                <w:szCs w:val="24"/>
                <w:lang w:eastAsia="ru-RU"/>
              </w:rPr>
            </w:pPr>
          </w:p>
        </w:tc>
        <w:tc>
          <w:tcPr>
            <w:tcW w:w="4571" w:type="dxa"/>
          </w:tcPr>
          <w:p w14:paraId="2B8E9EEB" w14:textId="77777777" w:rsidR="00ED6CB7" w:rsidRPr="00ED6CB7" w:rsidRDefault="00ED6CB7" w:rsidP="00ED6CB7">
            <w:pPr>
              <w:spacing w:after="0" w:line="360" w:lineRule="auto"/>
              <w:rPr>
                <w:rFonts w:ascii="Times New Roman" w:eastAsia="Times New Roman" w:hAnsi="Times New Roman" w:cs="Times New Roman"/>
                <w:sz w:val="24"/>
                <w:szCs w:val="24"/>
                <w:lang w:eastAsia="ru-RU"/>
              </w:rPr>
            </w:pPr>
          </w:p>
        </w:tc>
      </w:tr>
    </w:tbl>
    <w:p w14:paraId="355F4FDE" w14:textId="5A2D4BD5" w:rsidR="0049575C" w:rsidRPr="00ED6CB7" w:rsidRDefault="0049575C" w:rsidP="00ED6CB7">
      <w:pPr>
        <w:rPr>
          <w:sz w:val="28"/>
          <w:szCs w:val="28"/>
        </w:rPr>
      </w:pPr>
    </w:p>
    <w:p w14:paraId="5294E603" w14:textId="77777777" w:rsidR="0049575C" w:rsidRPr="00F4798B" w:rsidRDefault="0049575C" w:rsidP="0049575C">
      <w:pPr>
        <w:spacing w:after="0" w:line="240" w:lineRule="auto"/>
        <w:rPr>
          <w:rFonts w:ascii="Times New Roman" w:eastAsia="Times New Roman" w:hAnsi="Times New Roman" w:cs="Times New Roman"/>
          <w:b/>
          <w:bCs/>
          <w:color w:val="000000"/>
          <w:sz w:val="24"/>
          <w:szCs w:val="24"/>
          <w:lang w:eastAsia="ar-SA"/>
        </w:rPr>
      </w:pPr>
    </w:p>
    <w:p w14:paraId="45FE19E7" w14:textId="77777777" w:rsidR="0049575C" w:rsidRPr="00ED6CB7" w:rsidRDefault="0049575C" w:rsidP="0049575C">
      <w:pPr>
        <w:pStyle w:val="aa"/>
        <w:rPr>
          <w:sz w:val="28"/>
          <w:szCs w:val="28"/>
        </w:rPr>
      </w:pPr>
    </w:p>
    <w:tbl>
      <w:tblPr>
        <w:tblpPr w:leftFromText="180" w:rightFromText="180" w:vertAnchor="text" w:horzAnchor="margin" w:tblpY="182"/>
        <w:tblOverlap w:val="never"/>
        <w:tblW w:w="0" w:type="auto"/>
        <w:tblLook w:val="04A0" w:firstRow="1" w:lastRow="0" w:firstColumn="1" w:lastColumn="0" w:noHBand="0" w:noVBand="1"/>
      </w:tblPr>
      <w:tblGrid>
        <w:gridCol w:w="5102"/>
        <w:gridCol w:w="4111"/>
      </w:tblGrid>
      <w:tr w:rsidR="0049575C" w:rsidRPr="00ED6CB7" w14:paraId="062F4E56" w14:textId="77777777" w:rsidTr="008E3F0D">
        <w:trPr>
          <w:trHeight w:val="146"/>
        </w:trPr>
        <w:tc>
          <w:tcPr>
            <w:tcW w:w="5102" w:type="dxa"/>
            <w:shd w:val="clear" w:color="auto" w:fill="FFFFFF"/>
          </w:tcPr>
          <w:p w14:paraId="403483B1" w14:textId="77777777" w:rsidR="0049575C" w:rsidRPr="00ED6CB7" w:rsidRDefault="0049575C" w:rsidP="008E3F0D">
            <w:pPr>
              <w:suppressAutoHyphens/>
              <w:spacing w:before="100" w:after="100" w:line="288" w:lineRule="auto"/>
              <w:rPr>
                <w:rFonts w:ascii="Times New Roman" w:eastAsia="Times New Roman" w:hAnsi="Times New Roman" w:cs="Times New Roman"/>
                <w:b/>
                <w:color w:val="00000A"/>
                <w:sz w:val="28"/>
                <w:szCs w:val="28"/>
                <w:lang w:eastAsia="zh-CN"/>
              </w:rPr>
            </w:pPr>
            <w:r w:rsidRPr="00ED6CB7">
              <w:rPr>
                <w:rFonts w:ascii="Times New Roman" w:eastAsia="Times New Roman" w:hAnsi="Times New Roman" w:cs="Times New Roman"/>
                <w:b/>
                <w:color w:val="00000A"/>
                <w:sz w:val="28"/>
                <w:szCs w:val="28"/>
                <w:lang w:eastAsia="zh-CN"/>
              </w:rPr>
              <w:t>ЗАКАЗЧИК:</w:t>
            </w:r>
          </w:p>
          <w:p w14:paraId="39ACEFCC" w14:textId="77777777" w:rsidR="0049575C" w:rsidRPr="00ED6CB7" w:rsidRDefault="0049575C" w:rsidP="008E3F0D">
            <w:pPr>
              <w:suppressAutoHyphens/>
              <w:spacing w:before="100" w:after="100" w:line="288" w:lineRule="auto"/>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A"/>
                <w:sz w:val="28"/>
                <w:szCs w:val="28"/>
                <w:lang w:eastAsia="zh-CN"/>
              </w:rPr>
              <w:t xml:space="preserve">Генеральный директор </w:t>
            </w:r>
          </w:p>
          <w:p w14:paraId="3A783E6D" w14:textId="77777777" w:rsidR="0049575C" w:rsidRPr="00ED6CB7" w:rsidRDefault="0049575C" w:rsidP="008E3F0D">
            <w:pPr>
              <w:suppressAutoHyphens/>
              <w:spacing w:before="100" w:after="100" w:line="288" w:lineRule="auto"/>
              <w:rPr>
                <w:rFonts w:ascii="Times New Roman" w:eastAsia="Times New Roman" w:hAnsi="Times New Roman" w:cs="Times New Roman"/>
                <w:color w:val="00000A"/>
                <w:sz w:val="28"/>
                <w:szCs w:val="28"/>
                <w:lang w:eastAsia="ar-SA"/>
              </w:rPr>
            </w:pPr>
            <w:r w:rsidRPr="00ED6CB7">
              <w:rPr>
                <w:rFonts w:ascii="Times New Roman" w:eastAsia="Times New Roman" w:hAnsi="Times New Roman" w:cs="Times New Roman"/>
                <w:color w:val="00000A"/>
                <w:sz w:val="28"/>
                <w:szCs w:val="28"/>
                <w:lang w:eastAsia="ar-SA"/>
              </w:rPr>
              <w:t>АО «НИИЭТ»</w:t>
            </w:r>
          </w:p>
          <w:p w14:paraId="1AE71CEE" w14:textId="77777777" w:rsidR="0049575C" w:rsidRPr="00ED6CB7" w:rsidRDefault="0049575C" w:rsidP="008E3F0D">
            <w:pPr>
              <w:suppressAutoHyphens/>
              <w:spacing w:before="100" w:after="100" w:line="288" w:lineRule="auto"/>
              <w:rPr>
                <w:rFonts w:ascii="Times New Roman" w:eastAsia="Times New Roman" w:hAnsi="Times New Roman" w:cs="Times New Roman"/>
                <w:color w:val="00000A"/>
                <w:sz w:val="28"/>
                <w:szCs w:val="28"/>
                <w:lang w:eastAsia="zh-CN"/>
              </w:rPr>
            </w:pPr>
          </w:p>
          <w:p w14:paraId="2F4D9481" w14:textId="77777777" w:rsidR="0049575C" w:rsidRPr="00ED6CB7" w:rsidRDefault="0049575C" w:rsidP="008E3F0D">
            <w:pPr>
              <w:suppressAutoHyphens/>
              <w:spacing w:before="100" w:after="100" w:line="288" w:lineRule="auto"/>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 xml:space="preserve">_________________П.П. </w:t>
            </w:r>
            <w:proofErr w:type="spellStart"/>
            <w:r w:rsidRPr="00ED6CB7">
              <w:rPr>
                <w:rFonts w:ascii="Times New Roman" w:eastAsia="Times New Roman" w:hAnsi="Times New Roman" w:cs="Times New Roman"/>
                <w:color w:val="000000"/>
                <w:sz w:val="28"/>
                <w:szCs w:val="28"/>
                <w:lang w:eastAsia="zh-CN"/>
              </w:rPr>
              <w:t>Куцько</w:t>
            </w:r>
            <w:proofErr w:type="spellEnd"/>
          </w:p>
          <w:p w14:paraId="4E46DBA0" w14:textId="408BFB47" w:rsidR="0049575C" w:rsidRPr="00ED6CB7" w:rsidRDefault="0049575C" w:rsidP="008E3F0D">
            <w:pPr>
              <w:suppressAutoHyphens/>
              <w:spacing w:before="100" w:after="100" w:line="288" w:lineRule="auto"/>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«___</w:t>
            </w:r>
            <w:proofErr w:type="gramStart"/>
            <w:r w:rsidRPr="00ED6CB7">
              <w:rPr>
                <w:rFonts w:ascii="Times New Roman" w:eastAsia="Times New Roman" w:hAnsi="Times New Roman" w:cs="Times New Roman"/>
                <w:color w:val="000000"/>
                <w:sz w:val="28"/>
                <w:szCs w:val="28"/>
                <w:lang w:eastAsia="zh-CN"/>
              </w:rPr>
              <w:t>_»_</w:t>
            </w:r>
            <w:proofErr w:type="gramEnd"/>
            <w:r w:rsidRPr="00ED6CB7">
              <w:rPr>
                <w:rFonts w:ascii="Times New Roman" w:eastAsia="Times New Roman" w:hAnsi="Times New Roman" w:cs="Times New Roman"/>
                <w:color w:val="000000"/>
                <w:sz w:val="28"/>
                <w:szCs w:val="28"/>
                <w:lang w:eastAsia="zh-CN"/>
              </w:rPr>
              <w:t>__________  202</w:t>
            </w:r>
            <w:r w:rsidR="00ED6CB7">
              <w:rPr>
                <w:rFonts w:ascii="Times New Roman" w:eastAsia="Times New Roman" w:hAnsi="Times New Roman" w:cs="Times New Roman"/>
                <w:color w:val="000000"/>
                <w:sz w:val="28"/>
                <w:szCs w:val="28"/>
                <w:lang w:eastAsia="zh-CN"/>
              </w:rPr>
              <w:t>4</w:t>
            </w:r>
            <w:r w:rsidRPr="00ED6CB7">
              <w:rPr>
                <w:rFonts w:ascii="Times New Roman" w:eastAsia="Times New Roman" w:hAnsi="Times New Roman" w:cs="Times New Roman"/>
                <w:color w:val="000000"/>
                <w:sz w:val="28"/>
                <w:szCs w:val="28"/>
                <w:lang w:eastAsia="zh-CN"/>
              </w:rPr>
              <w:t xml:space="preserve"> г.</w:t>
            </w:r>
          </w:p>
          <w:p w14:paraId="0F645CE6" w14:textId="77777777" w:rsidR="0049575C" w:rsidRPr="00ED6CB7" w:rsidRDefault="0049575C" w:rsidP="008E3F0D">
            <w:pPr>
              <w:suppressAutoHyphens/>
              <w:spacing w:before="100" w:after="100" w:line="288" w:lineRule="auto"/>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М.П.</w:t>
            </w:r>
          </w:p>
        </w:tc>
        <w:tc>
          <w:tcPr>
            <w:tcW w:w="4111" w:type="dxa"/>
            <w:shd w:val="clear" w:color="auto" w:fill="FFFFFF"/>
          </w:tcPr>
          <w:p w14:paraId="184C99E1" w14:textId="77777777" w:rsidR="0049575C" w:rsidRPr="00ED6CB7" w:rsidRDefault="0049575C" w:rsidP="008E3F0D">
            <w:pPr>
              <w:suppressAutoHyphens/>
              <w:spacing w:before="100" w:after="100" w:line="288" w:lineRule="auto"/>
              <w:rPr>
                <w:rFonts w:ascii="Times New Roman" w:eastAsia="Times New Roman" w:hAnsi="Times New Roman" w:cs="Times New Roman"/>
                <w:b/>
                <w:color w:val="00000A"/>
                <w:sz w:val="28"/>
                <w:szCs w:val="28"/>
                <w:lang w:eastAsia="zh-CN"/>
              </w:rPr>
            </w:pPr>
            <w:r w:rsidRPr="00ED6CB7">
              <w:rPr>
                <w:rFonts w:ascii="Times New Roman" w:eastAsia="Times New Roman" w:hAnsi="Times New Roman" w:cs="Times New Roman"/>
                <w:b/>
                <w:color w:val="00000A"/>
                <w:sz w:val="28"/>
                <w:szCs w:val="28"/>
                <w:lang w:eastAsia="zh-CN"/>
              </w:rPr>
              <w:t>ПОСТАВЩИК:</w:t>
            </w:r>
          </w:p>
          <w:p w14:paraId="4DB81AAA" w14:textId="77777777" w:rsidR="0049575C" w:rsidRPr="00ED6CB7" w:rsidRDefault="0049575C" w:rsidP="008E3F0D">
            <w:pPr>
              <w:suppressAutoHyphens/>
              <w:spacing w:before="100" w:after="100" w:line="288" w:lineRule="auto"/>
              <w:rPr>
                <w:rFonts w:ascii="Times New Roman" w:eastAsia="Times New Roman" w:hAnsi="Times New Roman" w:cs="Times New Roman"/>
                <w:color w:val="00000A"/>
                <w:sz w:val="28"/>
                <w:szCs w:val="28"/>
                <w:lang w:eastAsia="zh-CN"/>
              </w:rPr>
            </w:pPr>
          </w:p>
          <w:p w14:paraId="2AE3C200" w14:textId="77777777" w:rsidR="0049575C" w:rsidRPr="00ED6CB7" w:rsidRDefault="0049575C" w:rsidP="008E3F0D">
            <w:pPr>
              <w:suppressAutoHyphens/>
              <w:spacing w:before="100" w:after="100" w:line="288" w:lineRule="auto"/>
              <w:rPr>
                <w:rFonts w:ascii="Times New Roman" w:eastAsia="Times New Roman" w:hAnsi="Times New Roman" w:cs="Times New Roman"/>
                <w:color w:val="00000A"/>
                <w:sz w:val="28"/>
                <w:szCs w:val="28"/>
                <w:lang w:eastAsia="zh-CN"/>
              </w:rPr>
            </w:pPr>
          </w:p>
          <w:p w14:paraId="33F66355" w14:textId="77777777" w:rsidR="00A16169" w:rsidRPr="00ED6CB7" w:rsidRDefault="00A16169" w:rsidP="008E3F0D">
            <w:pPr>
              <w:suppressAutoHyphens/>
              <w:spacing w:before="100" w:after="100" w:line="288" w:lineRule="auto"/>
              <w:rPr>
                <w:rFonts w:ascii="Times New Roman" w:eastAsia="Times New Roman" w:hAnsi="Times New Roman" w:cs="Times New Roman"/>
                <w:color w:val="000000"/>
                <w:sz w:val="28"/>
                <w:szCs w:val="28"/>
                <w:lang w:eastAsia="zh-CN"/>
              </w:rPr>
            </w:pPr>
          </w:p>
          <w:p w14:paraId="6243ADC4" w14:textId="77777777" w:rsidR="0049575C" w:rsidRPr="00ED6CB7" w:rsidRDefault="0049575C" w:rsidP="008E3F0D">
            <w:pPr>
              <w:suppressAutoHyphens/>
              <w:spacing w:before="100" w:after="100" w:line="288" w:lineRule="auto"/>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________________</w:t>
            </w:r>
          </w:p>
          <w:p w14:paraId="596E1E08" w14:textId="5647FBF4" w:rsidR="0049575C" w:rsidRPr="00ED6CB7" w:rsidRDefault="0049575C" w:rsidP="008E3F0D">
            <w:pPr>
              <w:suppressAutoHyphens/>
              <w:spacing w:before="100" w:after="100" w:line="288" w:lineRule="auto"/>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 xml:space="preserve"> «___</w:t>
            </w:r>
            <w:proofErr w:type="gramStart"/>
            <w:r w:rsidRPr="00ED6CB7">
              <w:rPr>
                <w:rFonts w:ascii="Times New Roman" w:eastAsia="Times New Roman" w:hAnsi="Times New Roman" w:cs="Times New Roman"/>
                <w:color w:val="000000"/>
                <w:sz w:val="28"/>
                <w:szCs w:val="28"/>
                <w:lang w:eastAsia="zh-CN"/>
              </w:rPr>
              <w:t>_»_</w:t>
            </w:r>
            <w:proofErr w:type="gramEnd"/>
            <w:r w:rsidRPr="00ED6CB7">
              <w:rPr>
                <w:rFonts w:ascii="Times New Roman" w:eastAsia="Times New Roman" w:hAnsi="Times New Roman" w:cs="Times New Roman"/>
                <w:color w:val="000000"/>
                <w:sz w:val="28"/>
                <w:szCs w:val="28"/>
                <w:lang w:eastAsia="zh-CN"/>
              </w:rPr>
              <w:t>___________  202</w:t>
            </w:r>
            <w:r w:rsidR="00ED6CB7">
              <w:rPr>
                <w:rFonts w:ascii="Times New Roman" w:eastAsia="Times New Roman" w:hAnsi="Times New Roman" w:cs="Times New Roman"/>
                <w:color w:val="000000"/>
                <w:sz w:val="28"/>
                <w:szCs w:val="28"/>
                <w:lang w:eastAsia="zh-CN"/>
              </w:rPr>
              <w:t>4</w:t>
            </w:r>
            <w:r w:rsidRPr="00ED6CB7">
              <w:rPr>
                <w:rFonts w:ascii="Times New Roman" w:eastAsia="Times New Roman" w:hAnsi="Times New Roman" w:cs="Times New Roman"/>
                <w:color w:val="000000"/>
                <w:sz w:val="28"/>
                <w:szCs w:val="28"/>
                <w:lang w:eastAsia="zh-CN"/>
              </w:rPr>
              <w:t xml:space="preserve"> г.</w:t>
            </w:r>
          </w:p>
          <w:p w14:paraId="7082ECF9" w14:textId="77777777" w:rsidR="0049575C" w:rsidRPr="00ED6CB7" w:rsidRDefault="0049575C" w:rsidP="008E3F0D">
            <w:pPr>
              <w:suppressAutoHyphens/>
              <w:spacing w:before="100" w:after="100" w:line="288" w:lineRule="auto"/>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М.П.</w:t>
            </w:r>
          </w:p>
          <w:p w14:paraId="69CA0504" w14:textId="77777777" w:rsidR="0049575C" w:rsidRPr="00ED6CB7" w:rsidRDefault="0049575C" w:rsidP="008E3F0D">
            <w:pPr>
              <w:suppressAutoHyphens/>
              <w:spacing w:before="100" w:after="100" w:line="288" w:lineRule="auto"/>
              <w:rPr>
                <w:rFonts w:ascii="Times New Roman" w:eastAsia="Times New Roman" w:hAnsi="Times New Roman" w:cs="Times New Roman"/>
                <w:color w:val="00000A"/>
                <w:sz w:val="28"/>
                <w:szCs w:val="28"/>
                <w:lang w:eastAsia="zh-CN"/>
              </w:rPr>
            </w:pPr>
          </w:p>
        </w:tc>
      </w:tr>
    </w:tbl>
    <w:p w14:paraId="0070AA6A" w14:textId="3029C6EB" w:rsidR="00B54658" w:rsidRPr="00F4798B" w:rsidRDefault="00B54658" w:rsidP="0049575C">
      <w:pPr>
        <w:rPr>
          <w:szCs w:val="24"/>
        </w:rPr>
      </w:pPr>
    </w:p>
    <w:p w14:paraId="348B2EF2" w14:textId="2169834C" w:rsidR="0004471C" w:rsidRPr="00F4798B" w:rsidRDefault="0004471C">
      <w:pPr>
        <w:rPr>
          <w:rFonts w:ascii="Times New Roman" w:eastAsia="Times New Roman" w:hAnsi="Times New Roman" w:cs="Times New Roman"/>
          <w:color w:val="00000A"/>
          <w:sz w:val="24"/>
          <w:szCs w:val="24"/>
          <w:lang w:eastAsia="zh-CN"/>
        </w:rPr>
      </w:pPr>
    </w:p>
    <w:p w14:paraId="5A94D4E0" w14:textId="77777777" w:rsidR="00126442" w:rsidRPr="00ED6CB7" w:rsidRDefault="00126442" w:rsidP="00D90EB2">
      <w:pPr>
        <w:pStyle w:val="aa"/>
        <w:jc w:val="right"/>
        <w:rPr>
          <w:sz w:val="28"/>
          <w:szCs w:val="28"/>
        </w:rPr>
      </w:pPr>
      <w:r w:rsidRPr="00ED6CB7">
        <w:rPr>
          <w:sz w:val="28"/>
          <w:szCs w:val="28"/>
        </w:rPr>
        <w:t xml:space="preserve">Приложение № 2 </w:t>
      </w:r>
    </w:p>
    <w:p w14:paraId="1AB782D9" w14:textId="40C7830E" w:rsidR="003334DB" w:rsidRPr="00ED6CB7" w:rsidRDefault="003334DB" w:rsidP="00D90EB2">
      <w:pPr>
        <w:pStyle w:val="aa"/>
        <w:jc w:val="right"/>
        <w:rPr>
          <w:sz w:val="28"/>
          <w:szCs w:val="28"/>
        </w:rPr>
      </w:pPr>
      <w:r w:rsidRPr="00ED6CB7">
        <w:rPr>
          <w:sz w:val="28"/>
          <w:szCs w:val="28"/>
        </w:rPr>
        <w:t xml:space="preserve">к </w:t>
      </w:r>
      <w:r w:rsidR="0049601C" w:rsidRPr="00ED6CB7">
        <w:rPr>
          <w:sz w:val="28"/>
          <w:szCs w:val="28"/>
        </w:rPr>
        <w:t xml:space="preserve">Договору </w:t>
      </w:r>
      <w:r w:rsidRPr="00ED6CB7">
        <w:rPr>
          <w:sz w:val="28"/>
          <w:szCs w:val="28"/>
        </w:rPr>
        <w:t xml:space="preserve">№ </w:t>
      </w:r>
      <w:r w:rsidR="00854D39" w:rsidRPr="00ED6CB7">
        <w:rPr>
          <w:sz w:val="28"/>
          <w:szCs w:val="28"/>
        </w:rPr>
        <w:t>___________</w:t>
      </w:r>
    </w:p>
    <w:p w14:paraId="0D2380C6" w14:textId="73BBFA40" w:rsidR="00126442" w:rsidRPr="00ED6CB7" w:rsidRDefault="00126442" w:rsidP="00126442">
      <w:pPr>
        <w:pStyle w:val="aa"/>
        <w:jc w:val="right"/>
        <w:rPr>
          <w:sz w:val="28"/>
          <w:szCs w:val="28"/>
        </w:rPr>
      </w:pPr>
      <w:r w:rsidRPr="00ED6CB7">
        <w:rPr>
          <w:sz w:val="28"/>
          <w:szCs w:val="28"/>
        </w:rPr>
        <w:t xml:space="preserve">от «____» </w:t>
      </w:r>
      <w:r w:rsidR="008F6B26" w:rsidRPr="00ED6CB7">
        <w:rPr>
          <w:sz w:val="28"/>
          <w:szCs w:val="28"/>
        </w:rPr>
        <w:t>________</w:t>
      </w:r>
      <w:r w:rsidR="00797F3B" w:rsidRPr="00ED6CB7">
        <w:rPr>
          <w:sz w:val="28"/>
          <w:szCs w:val="28"/>
        </w:rPr>
        <w:t xml:space="preserve"> </w:t>
      </w:r>
      <w:r w:rsidR="00A46543" w:rsidRPr="00ED6CB7">
        <w:rPr>
          <w:sz w:val="28"/>
          <w:szCs w:val="28"/>
        </w:rPr>
        <w:t>20</w:t>
      </w:r>
      <w:r w:rsidR="004E0E07" w:rsidRPr="00ED6CB7">
        <w:rPr>
          <w:sz w:val="28"/>
          <w:szCs w:val="28"/>
        </w:rPr>
        <w:t>2</w:t>
      </w:r>
      <w:r w:rsidR="00ED6CB7" w:rsidRPr="00ED6CB7">
        <w:rPr>
          <w:sz w:val="28"/>
          <w:szCs w:val="28"/>
        </w:rPr>
        <w:t>4</w:t>
      </w:r>
      <w:r w:rsidRPr="00ED6CB7">
        <w:rPr>
          <w:sz w:val="28"/>
          <w:szCs w:val="28"/>
        </w:rPr>
        <w:t xml:space="preserve"> г.</w:t>
      </w:r>
    </w:p>
    <w:p w14:paraId="260FD96A" w14:textId="77777777" w:rsidR="005E3A0E" w:rsidRPr="00ED6CB7" w:rsidRDefault="005E3A0E" w:rsidP="00BB5892">
      <w:pPr>
        <w:pStyle w:val="aa"/>
        <w:jc w:val="center"/>
        <w:rPr>
          <w:b/>
          <w:sz w:val="28"/>
          <w:szCs w:val="28"/>
        </w:rPr>
      </w:pPr>
    </w:p>
    <w:p w14:paraId="491474CD" w14:textId="77777777" w:rsidR="00BB5892" w:rsidRPr="00ED6CB7" w:rsidRDefault="005E3A0E" w:rsidP="00BB5892">
      <w:pPr>
        <w:pStyle w:val="aa"/>
        <w:jc w:val="center"/>
        <w:rPr>
          <w:b/>
          <w:sz w:val="28"/>
          <w:szCs w:val="28"/>
        </w:rPr>
      </w:pPr>
      <w:r w:rsidRPr="00ED6CB7">
        <w:rPr>
          <w:b/>
          <w:sz w:val="28"/>
          <w:szCs w:val="28"/>
        </w:rPr>
        <w:t>СПЕЦИФИКАЦИЯ №1</w:t>
      </w:r>
    </w:p>
    <w:p w14:paraId="30D1A647" w14:textId="5490F2D0" w:rsidR="00BB5892" w:rsidRPr="00ED6CB7" w:rsidRDefault="00BB5892" w:rsidP="00BB5892">
      <w:pPr>
        <w:pStyle w:val="aa"/>
        <w:ind w:firstLine="708"/>
        <w:jc w:val="both"/>
        <w:rPr>
          <w:sz w:val="28"/>
          <w:szCs w:val="28"/>
        </w:rPr>
      </w:pPr>
      <w:r w:rsidRPr="00ED6CB7">
        <w:rPr>
          <w:sz w:val="28"/>
          <w:szCs w:val="28"/>
          <w:lang w:eastAsia="ar-SA"/>
        </w:rPr>
        <w:t xml:space="preserve">На основании </w:t>
      </w:r>
      <w:r w:rsidR="0049601C" w:rsidRPr="00ED6CB7">
        <w:rPr>
          <w:sz w:val="28"/>
          <w:szCs w:val="28"/>
          <w:lang w:eastAsia="ar-SA"/>
        </w:rPr>
        <w:t xml:space="preserve">Договора </w:t>
      </w:r>
      <w:r w:rsidR="003334DB" w:rsidRPr="00ED6CB7">
        <w:rPr>
          <w:sz w:val="28"/>
          <w:szCs w:val="28"/>
          <w:lang w:eastAsia="ar-SA"/>
        </w:rPr>
        <w:t>№</w:t>
      </w:r>
      <w:r w:rsidR="00C90E58" w:rsidRPr="00ED6CB7">
        <w:rPr>
          <w:sz w:val="28"/>
          <w:szCs w:val="28"/>
          <w:lang w:eastAsia="ar-SA"/>
        </w:rPr>
        <w:t xml:space="preserve"> </w:t>
      </w:r>
      <w:r w:rsidR="00B54658" w:rsidRPr="00ED6CB7">
        <w:rPr>
          <w:sz w:val="28"/>
          <w:szCs w:val="28"/>
          <w:lang w:eastAsia="ar-SA"/>
        </w:rPr>
        <w:t>___________</w:t>
      </w:r>
      <w:r w:rsidR="003334DB" w:rsidRPr="00ED6CB7">
        <w:rPr>
          <w:sz w:val="28"/>
          <w:szCs w:val="28"/>
          <w:lang w:eastAsia="ar-SA"/>
        </w:rPr>
        <w:t xml:space="preserve"> </w:t>
      </w:r>
      <w:r w:rsidRPr="00ED6CB7">
        <w:rPr>
          <w:sz w:val="28"/>
          <w:szCs w:val="28"/>
          <w:lang w:eastAsia="ar-SA"/>
        </w:rPr>
        <w:t>от «___» ______ 20</w:t>
      </w:r>
      <w:r w:rsidR="004E0E07" w:rsidRPr="00ED6CB7">
        <w:rPr>
          <w:sz w:val="28"/>
          <w:szCs w:val="28"/>
          <w:lang w:eastAsia="ar-SA"/>
        </w:rPr>
        <w:t>2</w:t>
      </w:r>
      <w:r w:rsidR="00ED6CB7">
        <w:rPr>
          <w:sz w:val="28"/>
          <w:szCs w:val="28"/>
          <w:lang w:eastAsia="ar-SA"/>
        </w:rPr>
        <w:t>4</w:t>
      </w:r>
      <w:r w:rsidRPr="00ED6CB7">
        <w:rPr>
          <w:sz w:val="28"/>
          <w:szCs w:val="28"/>
          <w:lang w:eastAsia="ar-SA"/>
        </w:rPr>
        <w:t xml:space="preserve"> г. и в соответствии с нас</w:t>
      </w:r>
      <w:r w:rsidR="00D72511" w:rsidRPr="00ED6CB7">
        <w:rPr>
          <w:sz w:val="28"/>
          <w:szCs w:val="28"/>
          <w:lang w:eastAsia="ar-SA"/>
        </w:rPr>
        <w:t xml:space="preserve">тоящей спецификацией ПОСТАВЩИК </w:t>
      </w:r>
      <w:r w:rsidRPr="00ED6CB7">
        <w:rPr>
          <w:sz w:val="28"/>
          <w:szCs w:val="28"/>
          <w:lang w:eastAsia="ar-SA"/>
        </w:rPr>
        <w:t>обязуется поставить ЗАКАЗЧИКУ следующ</w:t>
      </w:r>
      <w:r w:rsidR="00136DD5" w:rsidRPr="00ED6CB7">
        <w:rPr>
          <w:sz w:val="28"/>
          <w:szCs w:val="28"/>
          <w:lang w:eastAsia="ar-SA"/>
        </w:rPr>
        <w:t>ий</w:t>
      </w:r>
      <w:r w:rsidRPr="00ED6CB7">
        <w:rPr>
          <w:sz w:val="28"/>
          <w:szCs w:val="28"/>
          <w:lang w:eastAsia="ar-SA"/>
        </w:rPr>
        <w:t xml:space="preserve"> </w:t>
      </w:r>
      <w:r w:rsidR="00136DD5" w:rsidRPr="00ED6CB7">
        <w:rPr>
          <w:sz w:val="28"/>
          <w:szCs w:val="28"/>
          <w:lang w:eastAsia="ar-SA"/>
        </w:rPr>
        <w:t>Товар</w:t>
      </w:r>
      <w:r w:rsidRPr="00ED6CB7">
        <w:rPr>
          <w:sz w:val="28"/>
          <w:szCs w:val="28"/>
          <w:lang w:eastAsia="ar-SA"/>
        </w:rPr>
        <w:t>:</w:t>
      </w:r>
    </w:p>
    <w:p w14:paraId="75E4C868" w14:textId="77777777" w:rsidR="00126442" w:rsidRPr="00ED6CB7" w:rsidRDefault="00126442" w:rsidP="00126442">
      <w:pPr>
        <w:pStyle w:val="aa"/>
        <w:rPr>
          <w:sz w:val="28"/>
          <w:szCs w:val="28"/>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59" w:type="dxa"/>
          <w:right w:w="30" w:type="dxa"/>
        </w:tblCellMar>
        <w:tblLook w:val="0000" w:firstRow="0" w:lastRow="0" w:firstColumn="0" w:lastColumn="0" w:noHBand="0" w:noVBand="0"/>
      </w:tblPr>
      <w:tblGrid>
        <w:gridCol w:w="541"/>
        <w:gridCol w:w="3924"/>
        <w:gridCol w:w="836"/>
        <w:gridCol w:w="2070"/>
        <w:gridCol w:w="2127"/>
      </w:tblGrid>
      <w:tr w:rsidR="00126442" w:rsidRPr="00ED6CB7" w14:paraId="51ED1BCB" w14:textId="77777777"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14:paraId="64E93D15" w14:textId="77777777" w:rsidR="00126442" w:rsidRPr="00ED6CB7" w:rsidRDefault="00126442" w:rsidP="00D0623B">
            <w:pPr>
              <w:pStyle w:val="aa"/>
              <w:jc w:val="center"/>
              <w:rPr>
                <w:sz w:val="28"/>
                <w:szCs w:val="28"/>
              </w:rPr>
            </w:pPr>
            <w:r w:rsidRPr="00ED6CB7">
              <w:rPr>
                <w:b/>
                <w:sz w:val="28"/>
                <w:szCs w:val="28"/>
              </w:rPr>
              <w:t>№</w:t>
            </w:r>
          </w:p>
        </w:tc>
        <w:tc>
          <w:tcPr>
            <w:tcW w:w="3924" w:type="dxa"/>
            <w:tcBorders>
              <w:top w:val="single" w:sz="6" w:space="0" w:color="000001"/>
              <w:left w:val="single" w:sz="6" w:space="0" w:color="000001"/>
              <w:bottom w:val="single" w:sz="6" w:space="0" w:color="000001"/>
            </w:tcBorders>
            <w:shd w:val="clear" w:color="auto" w:fill="FFFFFF"/>
            <w:tcMar>
              <w:left w:w="-59" w:type="dxa"/>
            </w:tcMar>
          </w:tcPr>
          <w:p w14:paraId="62D93FD8" w14:textId="70572D7A" w:rsidR="00126442" w:rsidRPr="00ED6CB7" w:rsidRDefault="00126442" w:rsidP="00136DD5">
            <w:pPr>
              <w:pStyle w:val="aa"/>
              <w:jc w:val="center"/>
              <w:rPr>
                <w:sz w:val="28"/>
                <w:szCs w:val="28"/>
              </w:rPr>
            </w:pPr>
            <w:r w:rsidRPr="00ED6CB7">
              <w:rPr>
                <w:b/>
                <w:bCs/>
                <w:spacing w:val="-3"/>
                <w:sz w:val="28"/>
                <w:szCs w:val="28"/>
              </w:rPr>
              <w:t xml:space="preserve">Наименование поставляемого </w:t>
            </w:r>
            <w:r w:rsidR="00136DD5" w:rsidRPr="00ED6CB7">
              <w:rPr>
                <w:b/>
                <w:bCs/>
                <w:spacing w:val="-3"/>
                <w:sz w:val="28"/>
                <w:szCs w:val="28"/>
              </w:rPr>
              <w:t>Товара</w:t>
            </w:r>
            <w:r w:rsidRPr="00ED6CB7">
              <w:rPr>
                <w:b/>
                <w:bCs/>
                <w:spacing w:val="-3"/>
                <w:sz w:val="28"/>
                <w:szCs w:val="28"/>
              </w:rPr>
              <w:t>, технические характеристики</w:t>
            </w:r>
          </w:p>
        </w:tc>
        <w:tc>
          <w:tcPr>
            <w:tcW w:w="836" w:type="dxa"/>
            <w:tcBorders>
              <w:top w:val="single" w:sz="6" w:space="0" w:color="000001"/>
              <w:left w:val="single" w:sz="6" w:space="0" w:color="000001"/>
              <w:bottom w:val="single" w:sz="6" w:space="0" w:color="000001"/>
            </w:tcBorders>
            <w:shd w:val="clear" w:color="auto" w:fill="FFFFFF"/>
            <w:tcMar>
              <w:left w:w="-59" w:type="dxa"/>
            </w:tcMar>
          </w:tcPr>
          <w:p w14:paraId="43732CEB" w14:textId="77777777" w:rsidR="00126442" w:rsidRPr="00ED6CB7" w:rsidRDefault="00126442" w:rsidP="00D0623B">
            <w:pPr>
              <w:pStyle w:val="aa"/>
              <w:jc w:val="center"/>
              <w:rPr>
                <w:sz w:val="28"/>
                <w:szCs w:val="28"/>
              </w:rPr>
            </w:pPr>
            <w:r w:rsidRPr="00ED6CB7">
              <w:rPr>
                <w:b/>
                <w:sz w:val="28"/>
                <w:szCs w:val="28"/>
              </w:rPr>
              <w:t xml:space="preserve">Кол-во, </w:t>
            </w:r>
            <w:r w:rsidRPr="00ED6CB7">
              <w:rPr>
                <w:b/>
                <w:sz w:val="28"/>
                <w:szCs w:val="28"/>
              </w:rPr>
              <w:br/>
            </w:r>
            <w:r w:rsidR="0074454E" w:rsidRPr="00ED6CB7">
              <w:rPr>
                <w:b/>
                <w:sz w:val="28"/>
                <w:szCs w:val="28"/>
              </w:rPr>
              <w:t>шт</w:t>
            </w:r>
            <w:r w:rsidRPr="00ED6CB7">
              <w:rPr>
                <w:b/>
                <w:sz w:val="28"/>
                <w:szCs w:val="28"/>
              </w:rPr>
              <w:t>.</w:t>
            </w:r>
          </w:p>
        </w:tc>
        <w:tc>
          <w:tcPr>
            <w:tcW w:w="2070" w:type="dxa"/>
            <w:tcBorders>
              <w:top w:val="single" w:sz="6" w:space="0" w:color="000001"/>
              <w:left w:val="single" w:sz="6" w:space="0" w:color="000001"/>
              <w:bottom w:val="single" w:sz="6" w:space="0" w:color="000001"/>
            </w:tcBorders>
            <w:shd w:val="clear" w:color="auto" w:fill="FFFFFF"/>
            <w:tcMar>
              <w:left w:w="-59" w:type="dxa"/>
            </w:tcMar>
          </w:tcPr>
          <w:p w14:paraId="348EF8FB" w14:textId="77777777" w:rsidR="00126442" w:rsidRPr="00ED6CB7" w:rsidRDefault="00126442" w:rsidP="00944EA5">
            <w:pPr>
              <w:pStyle w:val="aa"/>
              <w:jc w:val="center"/>
              <w:rPr>
                <w:sz w:val="28"/>
                <w:szCs w:val="28"/>
              </w:rPr>
            </w:pPr>
            <w:r w:rsidRPr="00ED6CB7">
              <w:rPr>
                <w:b/>
                <w:sz w:val="28"/>
                <w:szCs w:val="28"/>
              </w:rPr>
              <w:t xml:space="preserve">Цена, </w:t>
            </w:r>
            <w:r w:rsidR="00944EA5" w:rsidRPr="00ED6CB7">
              <w:rPr>
                <w:b/>
                <w:sz w:val="28"/>
                <w:szCs w:val="28"/>
              </w:rPr>
              <w:t>руб.</w:t>
            </w:r>
            <w:r w:rsidRPr="00ED6CB7">
              <w:rPr>
                <w:b/>
                <w:sz w:val="28"/>
                <w:szCs w:val="28"/>
              </w:rPr>
              <w:br/>
              <w:t xml:space="preserve">с НДС </w:t>
            </w:r>
            <w:r w:rsidR="00944EA5" w:rsidRPr="00ED6CB7">
              <w:rPr>
                <w:b/>
                <w:sz w:val="28"/>
                <w:szCs w:val="28"/>
              </w:rPr>
              <w:t>20</w:t>
            </w:r>
            <w:r w:rsidRPr="00ED6CB7">
              <w:rPr>
                <w:b/>
                <w:sz w:val="28"/>
                <w:szCs w:val="28"/>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14:paraId="6BF28534" w14:textId="77777777" w:rsidR="00126442" w:rsidRPr="00ED6CB7" w:rsidRDefault="00126442" w:rsidP="00944EA5">
            <w:pPr>
              <w:pStyle w:val="aa"/>
              <w:jc w:val="center"/>
              <w:rPr>
                <w:sz w:val="28"/>
                <w:szCs w:val="28"/>
              </w:rPr>
            </w:pPr>
            <w:r w:rsidRPr="00ED6CB7">
              <w:rPr>
                <w:b/>
                <w:sz w:val="28"/>
                <w:szCs w:val="28"/>
              </w:rPr>
              <w:t>С</w:t>
            </w:r>
            <w:r w:rsidR="00C26E41" w:rsidRPr="00ED6CB7">
              <w:rPr>
                <w:b/>
                <w:sz w:val="28"/>
                <w:szCs w:val="28"/>
              </w:rPr>
              <w:t xml:space="preserve">умма, </w:t>
            </w:r>
            <w:r w:rsidR="00944EA5" w:rsidRPr="00ED6CB7">
              <w:rPr>
                <w:b/>
                <w:sz w:val="28"/>
                <w:szCs w:val="28"/>
              </w:rPr>
              <w:t>руб.</w:t>
            </w:r>
            <w:r w:rsidR="00C26E41" w:rsidRPr="00ED6CB7">
              <w:rPr>
                <w:b/>
                <w:sz w:val="28"/>
                <w:szCs w:val="28"/>
              </w:rPr>
              <w:t xml:space="preserve"> </w:t>
            </w:r>
            <w:r w:rsidRPr="00ED6CB7">
              <w:rPr>
                <w:b/>
                <w:sz w:val="28"/>
                <w:szCs w:val="28"/>
              </w:rPr>
              <w:t xml:space="preserve">с НДС </w:t>
            </w:r>
            <w:r w:rsidR="00944EA5" w:rsidRPr="00ED6CB7">
              <w:rPr>
                <w:b/>
                <w:sz w:val="28"/>
                <w:szCs w:val="28"/>
              </w:rPr>
              <w:t>20</w:t>
            </w:r>
            <w:r w:rsidRPr="00ED6CB7">
              <w:rPr>
                <w:b/>
                <w:sz w:val="28"/>
                <w:szCs w:val="28"/>
              </w:rPr>
              <w:t>%</w:t>
            </w:r>
          </w:p>
        </w:tc>
      </w:tr>
      <w:tr w:rsidR="00126442" w:rsidRPr="00ED6CB7" w14:paraId="559FF2C5" w14:textId="77777777"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14:paraId="105016FC" w14:textId="77777777" w:rsidR="00126442" w:rsidRPr="00ED6CB7" w:rsidRDefault="00126442" w:rsidP="00944EA5">
            <w:pPr>
              <w:pStyle w:val="aa"/>
              <w:jc w:val="center"/>
              <w:rPr>
                <w:sz w:val="28"/>
                <w:szCs w:val="28"/>
              </w:rPr>
            </w:pPr>
            <w:r w:rsidRPr="00ED6CB7">
              <w:rPr>
                <w:bCs/>
                <w:sz w:val="28"/>
                <w:szCs w:val="28"/>
              </w:rPr>
              <w:t>1</w:t>
            </w:r>
          </w:p>
        </w:tc>
        <w:tc>
          <w:tcPr>
            <w:tcW w:w="3924" w:type="dxa"/>
            <w:tcBorders>
              <w:top w:val="single" w:sz="6" w:space="0" w:color="000001"/>
              <w:left w:val="single" w:sz="6" w:space="0" w:color="000001"/>
              <w:bottom w:val="single" w:sz="6" w:space="0" w:color="000001"/>
            </w:tcBorders>
            <w:shd w:val="clear" w:color="auto" w:fill="FFFFFF"/>
            <w:tcMar>
              <w:left w:w="-59" w:type="dxa"/>
            </w:tcMar>
            <w:vAlign w:val="bottom"/>
          </w:tcPr>
          <w:p w14:paraId="6B8E8C06" w14:textId="0AA6BF12" w:rsidR="00126442" w:rsidRPr="00ED6CB7" w:rsidRDefault="00136DD5" w:rsidP="008813E1">
            <w:pPr>
              <w:pStyle w:val="aa"/>
              <w:tabs>
                <w:tab w:val="left" w:pos="3611"/>
              </w:tabs>
              <w:jc w:val="center"/>
              <w:rPr>
                <w:sz w:val="28"/>
                <w:szCs w:val="28"/>
              </w:rPr>
            </w:pPr>
            <w:r w:rsidRPr="00ED6CB7">
              <w:rPr>
                <w:sz w:val="28"/>
                <w:szCs w:val="28"/>
              </w:rPr>
              <w:t>Товар</w:t>
            </w:r>
          </w:p>
        </w:tc>
        <w:tc>
          <w:tcPr>
            <w:tcW w:w="836" w:type="dxa"/>
            <w:tcBorders>
              <w:top w:val="single" w:sz="6" w:space="0" w:color="000001"/>
              <w:left w:val="single" w:sz="6" w:space="0" w:color="000001"/>
              <w:bottom w:val="single" w:sz="6" w:space="0" w:color="000001"/>
            </w:tcBorders>
            <w:shd w:val="clear" w:color="auto" w:fill="FFFFFF"/>
            <w:tcMar>
              <w:left w:w="-59" w:type="dxa"/>
            </w:tcMar>
          </w:tcPr>
          <w:p w14:paraId="569EB126" w14:textId="77777777" w:rsidR="00126442" w:rsidRPr="00ED6CB7" w:rsidRDefault="00126442" w:rsidP="00944EA5">
            <w:pPr>
              <w:pStyle w:val="aa"/>
              <w:jc w:val="center"/>
              <w:rPr>
                <w:sz w:val="28"/>
                <w:szCs w:val="28"/>
              </w:rPr>
            </w:pPr>
          </w:p>
        </w:tc>
        <w:tc>
          <w:tcPr>
            <w:tcW w:w="2070" w:type="dxa"/>
            <w:tcBorders>
              <w:top w:val="single" w:sz="6" w:space="0" w:color="000001"/>
              <w:left w:val="single" w:sz="6" w:space="0" w:color="000001"/>
              <w:bottom w:val="single" w:sz="6" w:space="0" w:color="000001"/>
            </w:tcBorders>
            <w:shd w:val="clear" w:color="auto" w:fill="FFFFFF"/>
            <w:tcMar>
              <w:left w:w="-59" w:type="dxa"/>
            </w:tcMar>
          </w:tcPr>
          <w:p w14:paraId="20FED918" w14:textId="77777777" w:rsidR="00126442" w:rsidRPr="00ED6CB7" w:rsidRDefault="00126442" w:rsidP="008813E1">
            <w:pPr>
              <w:pStyle w:val="aa"/>
              <w:jc w:val="center"/>
              <w:rPr>
                <w:sz w:val="28"/>
                <w:szCs w:val="28"/>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14:paraId="6BDB42D6" w14:textId="77777777" w:rsidR="00126442" w:rsidRPr="00ED6CB7" w:rsidRDefault="00126442" w:rsidP="008813E1">
            <w:pPr>
              <w:pStyle w:val="aa"/>
              <w:jc w:val="center"/>
              <w:rPr>
                <w:sz w:val="28"/>
                <w:szCs w:val="28"/>
              </w:rPr>
            </w:pPr>
          </w:p>
        </w:tc>
      </w:tr>
    </w:tbl>
    <w:p w14:paraId="02844EFE" w14:textId="77777777" w:rsidR="00126442" w:rsidRPr="00ED6CB7" w:rsidRDefault="00126442" w:rsidP="00126442">
      <w:pPr>
        <w:pStyle w:val="aa"/>
        <w:rPr>
          <w:sz w:val="28"/>
          <w:szCs w:val="28"/>
        </w:rPr>
      </w:pPr>
    </w:p>
    <w:p w14:paraId="28D70E49" w14:textId="77777777" w:rsidR="00A46543" w:rsidRPr="00ED6CB7" w:rsidRDefault="00622296" w:rsidP="00622296">
      <w:pPr>
        <w:pStyle w:val="af2"/>
        <w:tabs>
          <w:tab w:val="left" w:pos="993"/>
          <w:tab w:val="left" w:pos="3544"/>
        </w:tabs>
        <w:ind w:firstLine="992"/>
        <w:rPr>
          <w:rFonts w:ascii="Times New Roman" w:hAnsi="Times New Roman"/>
        </w:rPr>
      </w:pPr>
      <w:r w:rsidRPr="00ED6CB7">
        <w:rPr>
          <w:rFonts w:ascii="Times New Roman" w:hAnsi="Times New Roman"/>
        </w:rPr>
        <w:tab/>
      </w:r>
      <w:r w:rsidR="00D72511" w:rsidRPr="00ED6CB7">
        <w:rPr>
          <w:rFonts w:ascii="Times New Roman" w:hAnsi="Times New Roman"/>
        </w:rPr>
        <w:t>ИТОГО</w:t>
      </w:r>
      <w:r w:rsidR="00126442" w:rsidRPr="00ED6CB7">
        <w:rPr>
          <w:rFonts w:ascii="Times New Roman" w:hAnsi="Times New Roman"/>
        </w:rPr>
        <w:t>:</w:t>
      </w:r>
    </w:p>
    <w:p w14:paraId="5D4BE036" w14:textId="77777777" w:rsidR="00D72511" w:rsidRPr="00ED6CB7" w:rsidRDefault="00D72511" w:rsidP="005C1CBC">
      <w:pPr>
        <w:pStyle w:val="af2"/>
        <w:tabs>
          <w:tab w:val="left" w:pos="993"/>
          <w:tab w:val="left" w:pos="3544"/>
        </w:tabs>
        <w:ind w:firstLine="680"/>
        <w:rPr>
          <w:rFonts w:ascii="Times New Roman" w:hAnsi="Times New Roman"/>
        </w:rPr>
      </w:pPr>
    </w:p>
    <w:p w14:paraId="42E5525B" w14:textId="77777777" w:rsidR="005E3A0E" w:rsidRPr="00ED6CB7" w:rsidRDefault="00FE073A" w:rsidP="00F8201C">
      <w:pPr>
        <w:pStyle w:val="aa"/>
        <w:tabs>
          <w:tab w:val="left" w:pos="5400"/>
        </w:tabs>
        <w:ind w:left="720"/>
        <w:rPr>
          <w:b/>
          <w:sz w:val="28"/>
          <w:szCs w:val="28"/>
        </w:rPr>
      </w:pPr>
      <w:r w:rsidRPr="00ED6CB7">
        <w:rPr>
          <w:b/>
          <w:sz w:val="28"/>
          <w:szCs w:val="28"/>
        </w:rPr>
        <w:t>Оплата:</w:t>
      </w:r>
    </w:p>
    <w:p w14:paraId="7295459F" w14:textId="77777777" w:rsidR="00FE073A" w:rsidRPr="00ED6CB7" w:rsidRDefault="00FE073A" w:rsidP="00F8201C">
      <w:pPr>
        <w:pStyle w:val="aa"/>
        <w:tabs>
          <w:tab w:val="left" w:pos="5400"/>
        </w:tabs>
        <w:ind w:left="720"/>
        <w:rPr>
          <w:b/>
          <w:sz w:val="28"/>
          <w:szCs w:val="28"/>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D72511" w:rsidRPr="00ED6CB7" w14:paraId="6FC4CAA6" w14:textId="77777777" w:rsidTr="00944EA5">
        <w:trPr>
          <w:trHeight w:val="146"/>
        </w:trPr>
        <w:tc>
          <w:tcPr>
            <w:tcW w:w="5102" w:type="dxa"/>
            <w:shd w:val="clear" w:color="auto" w:fill="FFFFFF"/>
          </w:tcPr>
          <w:p w14:paraId="639CD96C" w14:textId="77777777" w:rsidR="00D72511" w:rsidRPr="00ED6CB7" w:rsidRDefault="00D72511" w:rsidP="00944EA5">
            <w:pPr>
              <w:suppressAutoHyphens/>
              <w:spacing w:before="100" w:after="100" w:line="288" w:lineRule="auto"/>
              <w:rPr>
                <w:rFonts w:ascii="Times New Roman" w:eastAsia="Times New Roman" w:hAnsi="Times New Roman" w:cs="Times New Roman"/>
                <w:b/>
                <w:color w:val="00000A"/>
                <w:sz w:val="28"/>
                <w:szCs w:val="28"/>
                <w:lang w:eastAsia="zh-CN"/>
              </w:rPr>
            </w:pPr>
            <w:r w:rsidRPr="00ED6CB7">
              <w:rPr>
                <w:rFonts w:ascii="Times New Roman" w:eastAsia="Times New Roman" w:hAnsi="Times New Roman" w:cs="Times New Roman"/>
                <w:b/>
                <w:color w:val="00000A"/>
                <w:sz w:val="28"/>
                <w:szCs w:val="28"/>
                <w:lang w:eastAsia="zh-CN"/>
              </w:rPr>
              <w:t>ЗАКАЗЧИК:</w:t>
            </w:r>
          </w:p>
          <w:p w14:paraId="134DFD65" w14:textId="77777777" w:rsidR="00D72511" w:rsidRPr="00ED6CB7" w:rsidRDefault="00D72511" w:rsidP="00944EA5">
            <w:pPr>
              <w:suppressAutoHyphens/>
              <w:spacing w:before="100" w:after="100" w:line="288" w:lineRule="auto"/>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A"/>
                <w:sz w:val="28"/>
                <w:szCs w:val="28"/>
                <w:lang w:eastAsia="zh-CN"/>
              </w:rPr>
              <w:t xml:space="preserve">Генеральный директор </w:t>
            </w:r>
          </w:p>
          <w:p w14:paraId="31FEDA84" w14:textId="77777777" w:rsidR="00D72511" w:rsidRPr="00ED6CB7" w:rsidRDefault="00D72511" w:rsidP="00944EA5">
            <w:pPr>
              <w:suppressAutoHyphens/>
              <w:spacing w:before="100" w:after="100" w:line="288" w:lineRule="auto"/>
              <w:rPr>
                <w:rFonts w:ascii="Times New Roman" w:eastAsia="Times New Roman" w:hAnsi="Times New Roman" w:cs="Times New Roman"/>
                <w:color w:val="00000A"/>
                <w:sz w:val="28"/>
                <w:szCs w:val="28"/>
                <w:lang w:eastAsia="ar-SA"/>
              </w:rPr>
            </w:pPr>
            <w:r w:rsidRPr="00ED6CB7">
              <w:rPr>
                <w:rFonts w:ascii="Times New Roman" w:eastAsia="Times New Roman" w:hAnsi="Times New Roman" w:cs="Times New Roman"/>
                <w:color w:val="00000A"/>
                <w:sz w:val="28"/>
                <w:szCs w:val="28"/>
                <w:lang w:eastAsia="ar-SA"/>
              </w:rPr>
              <w:t>АО «НИИЭТ»</w:t>
            </w:r>
          </w:p>
          <w:p w14:paraId="1911D717" w14:textId="77777777" w:rsidR="00D72511" w:rsidRPr="00ED6CB7" w:rsidRDefault="00D72511" w:rsidP="00944EA5">
            <w:pPr>
              <w:suppressAutoHyphens/>
              <w:spacing w:before="100" w:after="100" w:line="288" w:lineRule="auto"/>
              <w:rPr>
                <w:rFonts w:ascii="Times New Roman" w:eastAsia="Times New Roman" w:hAnsi="Times New Roman" w:cs="Times New Roman"/>
                <w:color w:val="00000A"/>
                <w:sz w:val="28"/>
                <w:szCs w:val="28"/>
                <w:lang w:eastAsia="zh-CN"/>
              </w:rPr>
            </w:pPr>
          </w:p>
          <w:p w14:paraId="5C755EBA" w14:textId="77777777" w:rsidR="00D72511" w:rsidRPr="00ED6CB7" w:rsidRDefault="00A46543" w:rsidP="00944EA5">
            <w:pPr>
              <w:suppressAutoHyphens/>
              <w:spacing w:before="100" w:after="100" w:line="288" w:lineRule="auto"/>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_________________</w:t>
            </w:r>
            <w:r w:rsidR="00944EA5" w:rsidRPr="00ED6CB7">
              <w:rPr>
                <w:rFonts w:ascii="Times New Roman" w:eastAsia="Times New Roman" w:hAnsi="Times New Roman" w:cs="Times New Roman"/>
                <w:color w:val="000000"/>
                <w:sz w:val="28"/>
                <w:szCs w:val="28"/>
                <w:lang w:eastAsia="zh-CN"/>
              </w:rPr>
              <w:t xml:space="preserve">П.П. </w:t>
            </w:r>
            <w:proofErr w:type="spellStart"/>
            <w:r w:rsidR="00944EA5" w:rsidRPr="00ED6CB7">
              <w:rPr>
                <w:rFonts w:ascii="Times New Roman" w:eastAsia="Times New Roman" w:hAnsi="Times New Roman" w:cs="Times New Roman"/>
                <w:color w:val="000000"/>
                <w:sz w:val="28"/>
                <w:szCs w:val="28"/>
                <w:lang w:eastAsia="zh-CN"/>
              </w:rPr>
              <w:t>Куцько</w:t>
            </w:r>
            <w:proofErr w:type="spellEnd"/>
          </w:p>
          <w:p w14:paraId="1DBFE974" w14:textId="3EC738BF" w:rsidR="00D72511" w:rsidRPr="00ED6CB7" w:rsidRDefault="00D72511" w:rsidP="00944EA5">
            <w:pPr>
              <w:suppressAutoHyphens/>
              <w:spacing w:before="100" w:after="100" w:line="288" w:lineRule="auto"/>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«___</w:t>
            </w:r>
            <w:proofErr w:type="gramStart"/>
            <w:r w:rsidRPr="00ED6CB7">
              <w:rPr>
                <w:rFonts w:ascii="Times New Roman" w:eastAsia="Times New Roman" w:hAnsi="Times New Roman" w:cs="Times New Roman"/>
                <w:color w:val="000000"/>
                <w:sz w:val="28"/>
                <w:szCs w:val="28"/>
                <w:lang w:eastAsia="zh-CN"/>
              </w:rPr>
              <w:t>_»_</w:t>
            </w:r>
            <w:proofErr w:type="gramEnd"/>
            <w:r w:rsidRPr="00ED6CB7">
              <w:rPr>
                <w:rFonts w:ascii="Times New Roman" w:eastAsia="Times New Roman" w:hAnsi="Times New Roman" w:cs="Times New Roman"/>
                <w:color w:val="000000"/>
                <w:sz w:val="28"/>
                <w:szCs w:val="28"/>
                <w:lang w:eastAsia="zh-CN"/>
              </w:rPr>
              <w:t>__________  20</w:t>
            </w:r>
            <w:r w:rsidR="004E0E07" w:rsidRPr="00ED6CB7">
              <w:rPr>
                <w:rFonts w:ascii="Times New Roman" w:eastAsia="Times New Roman" w:hAnsi="Times New Roman" w:cs="Times New Roman"/>
                <w:color w:val="000000"/>
                <w:sz w:val="28"/>
                <w:szCs w:val="28"/>
                <w:lang w:eastAsia="zh-CN"/>
              </w:rPr>
              <w:t>2</w:t>
            </w:r>
            <w:r w:rsidR="00ED6CB7">
              <w:rPr>
                <w:rFonts w:ascii="Times New Roman" w:eastAsia="Times New Roman" w:hAnsi="Times New Roman" w:cs="Times New Roman"/>
                <w:color w:val="000000"/>
                <w:sz w:val="28"/>
                <w:szCs w:val="28"/>
                <w:lang w:eastAsia="zh-CN"/>
              </w:rPr>
              <w:t>4</w:t>
            </w:r>
            <w:r w:rsidRPr="00ED6CB7">
              <w:rPr>
                <w:rFonts w:ascii="Times New Roman" w:eastAsia="Times New Roman" w:hAnsi="Times New Roman" w:cs="Times New Roman"/>
                <w:color w:val="000000"/>
                <w:sz w:val="28"/>
                <w:szCs w:val="28"/>
                <w:lang w:eastAsia="zh-CN"/>
              </w:rPr>
              <w:t xml:space="preserve"> г.</w:t>
            </w:r>
          </w:p>
          <w:p w14:paraId="666BBF7C" w14:textId="77777777" w:rsidR="00D72511" w:rsidRPr="00ED6CB7" w:rsidRDefault="00D72511" w:rsidP="00944EA5">
            <w:pPr>
              <w:suppressAutoHyphens/>
              <w:spacing w:before="100" w:after="100" w:line="288" w:lineRule="auto"/>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М.П.</w:t>
            </w:r>
          </w:p>
        </w:tc>
        <w:tc>
          <w:tcPr>
            <w:tcW w:w="4111" w:type="dxa"/>
            <w:shd w:val="clear" w:color="auto" w:fill="FFFFFF"/>
          </w:tcPr>
          <w:p w14:paraId="4E9DE8AA" w14:textId="77777777" w:rsidR="00D72511" w:rsidRPr="00ED6CB7" w:rsidRDefault="00D72511" w:rsidP="00944EA5">
            <w:pPr>
              <w:suppressAutoHyphens/>
              <w:spacing w:before="100" w:after="100" w:line="288" w:lineRule="auto"/>
              <w:rPr>
                <w:rFonts w:ascii="Times New Roman" w:eastAsia="Times New Roman" w:hAnsi="Times New Roman" w:cs="Times New Roman"/>
                <w:b/>
                <w:color w:val="00000A"/>
                <w:sz w:val="28"/>
                <w:szCs w:val="28"/>
                <w:lang w:eastAsia="zh-CN"/>
              </w:rPr>
            </w:pPr>
            <w:r w:rsidRPr="00ED6CB7">
              <w:rPr>
                <w:rFonts w:ascii="Times New Roman" w:eastAsia="Times New Roman" w:hAnsi="Times New Roman" w:cs="Times New Roman"/>
                <w:b/>
                <w:color w:val="00000A"/>
                <w:sz w:val="28"/>
                <w:szCs w:val="28"/>
                <w:lang w:eastAsia="zh-CN"/>
              </w:rPr>
              <w:t>ПОСТАВЩИК:</w:t>
            </w:r>
          </w:p>
          <w:p w14:paraId="1AF39BD3" w14:textId="77777777" w:rsidR="00A35EA9" w:rsidRPr="00ED6CB7" w:rsidRDefault="00A35EA9" w:rsidP="00944EA5">
            <w:pPr>
              <w:suppressAutoHyphens/>
              <w:spacing w:before="100" w:after="100" w:line="288" w:lineRule="auto"/>
              <w:rPr>
                <w:rFonts w:ascii="Times New Roman" w:eastAsia="Times New Roman" w:hAnsi="Times New Roman" w:cs="Times New Roman"/>
                <w:color w:val="00000A"/>
                <w:sz w:val="28"/>
                <w:szCs w:val="28"/>
                <w:lang w:eastAsia="zh-CN"/>
              </w:rPr>
            </w:pPr>
          </w:p>
          <w:p w14:paraId="0EADADDF" w14:textId="77777777" w:rsidR="00EB68BB" w:rsidRPr="00ED6CB7" w:rsidRDefault="00EB68BB" w:rsidP="00944EA5">
            <w:pPr>
              <w:suppressAutoHyphens/>
              <w:spacing w:before="100" w:after="100" w:line="288" w:lineRule="auto"/>
              <w:rPr>
                <w:rFonts w:ascii="Times New Roman" w:eastAsia="Times New Roman" w:hAnsi="Times New Roman" w:cs="Times New Roman"/>
                <w:color w:val="00000A"/>
                <w:sz w:val="28"/>
                <w:szCs w:val="28"/>
                <w:lang w:eastAsia="zh-CN"/>
              </w:rPr>
            </w:pPr>
          </w:p>
          <w:p w14:paraId="37F3EAAD" w14:textId="77777777" w:rsidR="00EB68BB" w:rsidRPr="00ED6CB7" w:rsidRDefault="00EB68BB" w:rsidP="00944EA5">
            <w:pPr>
              <w:suppressAutoHyphens/>
              <w:spacing w:before="100" w:after="100" w:line="288" w:lineRule="auto"/>
              <w:rPr>
                <w:rFonts w:ascii="Times New Roman" w:eastAsia="Times New Roman" w:hAnsi="Times New Roman" w:cs="Times New Roman"/>
                <w:color w:val="00000A"/>
                <w:sz w:val="28"/>
                <w:szCs w:val="28"/>
                <w:lang w:eastAsia="zh-CN"/>
              </w:rPr>
            </w:pPr>
          </w:p>
          <w:p w14:paraId="237EBE33" w14:textId="77777777" w:rsidR="00EB68BB" w:rsidRPr="00ED6CB7" w:rsidRDefault="00D72511" w:rsidP="00944EA5">
            <w:pPr>
              <w:suppressAutoHyphens/>
              <w:spacing w:before="100" w:after="100" w:line="288" w:lineRule="auto"/>
              <w:rPr>
                <w:rFonts w:ascii="Times New Roman" w:eastAsia="Times New Roman" w:hAnsi="Times New Roman" w:cs="Times New Roman"/>
                <w:color w:val="000000"/>
                <w:sz w:val="28"/>
                <w:szCs w:val="28"/>
                <w:lang w:eastAsia="zh-CN"/>
              </w:rPr>
            </w:pPr>
            <w:r w:rsidRPr="00ED6CB7">
              <w:rPr>
                <w:rFonts w:ascii="Times New Roman" w:eastAsia="Times New Roman" w:hAnsi="Times New Roman" w:cs="Times New Roman"/>
                <w:color w:val="000000"/>
                <w:sz w:val="28"/>
                <w:szCs w:val="28"/>
                <w:lang w:eastAsia="zh-CN"/>
              </w:rPr>
              <w:t>________________</w:t>
            </w:r>
          </w:p>
          <w:p w14:paraId="50536BB7" w14:textId="44CF4C06" w:rsidR="00D72511" w:rsidRPr="00ED6CB7" w:rsidRDefault="00EB68BB" w:rsidP="00944EA5">
            <w:pPr>
              <w:suppressAutoHyphens/>
              <w:spacing w:before="100" w:after="100" w:line="288" w:lineRule="auto"/>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 xml:space="preserve"> </w:t>
            </w:r>
            <w:r w:rsidR="00A46543" w:rsidRPr="00ED6CB7">
              <w:rPr>
                <w:rFonts w:ascii="Times New Roman" w:eastAsia="Times New Roman" w:hAnsi="Times New Roman" w:cs="Times New Roman"/>
                <w:color w:val="000000"/>
                <w:sz w:val="28"/>
                <w:szCs w:val="28"/>
                <w:lang w:eastAsia="zh-CN"/>
              </w:rPr>
              <w:t>«___</w:t>
            </w:r>
            <w:proofErr w:type="gramStart"/>
            <w:r w:rsidR="00A46543" w:rsidRPr="00ED6CB7">
              <w:rPr>
                <w:rFonts w:ascii="Times New Roman" w:eastAsia="Times New Roman" w:hAnsi="Times New Roman" w:cs="Times New Roman"/>
                <w:color w:val="000000"/>
                <w:sz w:val="28"/>
                <w:szCs w:val="28"/>
                <w:lang w:eastAsia="zh-CN"/>
              </w:rPr>
              <w:t>_»_</w:t>
            </w:r>
            <w:proofErr w:type="gramEnd"/>
            <w:r w:rsidR="00A46543" w:rsidRPr="00ED6CB7">
              <w:rPr>
                <w:rFonts w:ascii="Times New Roman" w:eastAsia="Times New Roman" w:hAnsi="Times New Roman" w:cs="Times New Roman"/>
                <w:color w:val="000000"/>
                <w:sz w:val="28"/>
                <w:szCs w:val="28"/>
                <w:lang w:eastAsia="zh-CN"/>
              </w:rPr>
              <w:t>___________  20</w:t>
            </w:r>
            <w:r w:rsidR="004E0E07" w:rsidRPr="00ED6CB7">
              <w:rPr>
                <w:rFonts w:ascii="Times New Roman" w:eastAsia="Times New Roman" w:hAnsi="Times New Roman" w:cs="Times New Roman"/>
                <w:color w:val="000000"/>
                <w:sz w:val="28"/>
                <w:szCs w:val="28"/>
                <w:lang w:eastAsia="zh-CN"/>
              </w:rPr>
              <w:t>2</w:t>
            </w:r>
            <w:r w:rsidR="00ED6CB7">
              <w:rPr>
                <w:rFonts w:ascii="Times New Roman" w:eastAsia="Times New Roman" w:hAnsi="Times New Roman" w:cs="Times New Roman"/>
                <w:color w:val="000000"/>
                <w:sz w:val="28"/>
                <w:szCs w:val="28"/>
                <w:lang w:eastAsia="zh-CN"/>
              </w:rPr>
              <w:t>4</w:t>
            </w:r>
            <w:r w:rsidR="004E0E07" w:rsidRPr="00ED6CB7">
              <w:rPr>
                <w:rFonts w:ascii="Times New Roman" w:eastAsia="Times New Roman" w:hAnsi="Times New Roman" w:cs="Times New Roman"/>
                <w:color w:val="000000"/>
                <w:sz w:val="28"/>
                <w:szCs w:val="28"/>
                <w:lang w:eastAsia="zh-CN"/>
              </w:rPr>
              <w:t xml:space="preserve"> </w:t>
            </w:r>
            <w:r w:rsidR="00D72511" w:rsidRPr="00ED6CB7">
              <w:rPr>
                <w:rFonts w:ascii="Times New Roman" w:eastAsia="Times New Roman" w:hAnsi="Times New Roman" w:cs="Times New Roman"/>
                <w:color w:val="000000"/>
                <w:sz w:val="28"/>
                <w:szCs w:val="28"/>
                <w:lang w:eastAsia="zh-CN"/>
              </w:rPr>
              <w:t>г.</w:t>
            </w:r>
          </w:p>
          <w:p w14:paraId="2B58265F" w14:textId="77777777" w:rsidR="00D72511" w:rsidRPr="00ED6CB7" w:rsidRDefault="00D72511" w:rsidP="00944EA5">
            <w:pPr>
              <w:suppressAutoHyphens/>
              <w:spacing w:before="100" w:after="100" w:line="288" w:lineRule="auto"/>
              <w:rPr>
                <w:rFonts w:ascii="Times New Roman" w:eastAsia="Times New Roman" w:hAnsi="Times New Roman" w:cs="Times New Roman"/>
                <w:color w:val="00000A"/>
                <w:sz w:val="28"/>
                <w:szCs w:val="28"/>
                <w:lang w:eastAsia="zh-CN"/>
              </w:rPr>
            </w:pPr>
            <w:r w:rsidRPr="00ED6CB7">
              <w:rPr>
                <w:rFonts w:ascii="Times New Roman" w:eastAsia="Times New Roman" w:hAnsi="Times New Roman" w:cs="Times New Roman"/>
                <w:color w:val="000000"/>
                <w:sz w:val="28"/>
                <w:szCs w:val="28"/>
                <w:lang w:eastAsia="zh-CN"/>
              </w:rPr>
              <w:t>М.П.</w:t>
            </w:r>
          </w:p>
        </w:tc>
      </w:tr>
    </w:tbl>
    <w:p w14:paraId="6B9F2EB9" w14:textId="77777777" w:rsidR="00126442" w:rsidRPr="00F4798B" w:rsidRDefault="00126442" w:rsidP="00622296">
      <w:pPr>
        <w:pStyle w:val="aa"/>
        <w:rPr>
          <w:szCs w:val="24"/>
        </w:rPr>
      </w:pPr>
    </w:p>
    <w:sectPr w:rsidR="00126442" w:rsidRPr="00F4798B" w:rsidSect="00CC61B0">
      <w:headerReference w:type="default" r:id="rId8"/>
      <w:footerReference w:type="default" r:id="rId9"/>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4AFC6" w14:textId="77777777" w:rsidR="00E04320" w:rsidRDefault="00E04320" w:rsidP="004938A1">
      <w:pPr>
        <w:spacing w:after="0" w:line="240" w:lineRule="auto"/>
      </w:pPr>
      <w:r>
        <w:separator/>
      </w:r>
    </w:p>
  </w:endnote>
  <w:endnote w:type="continuationSeparator" w:id="0">
    <w:p w14:paraId="4B3EC282" w14:textId="77777777" w:rsidR="00E04320" w:rsidRDefault="00E04320" w:rsidP="0049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970190"/>
      <w:docPartObj>
        <w:docPartGallery w:val="Page Numbers (Bottom of Page)"/>
        <w:docPartUnique/>
      </w:docPartObj>
    </w:sdtPr>
    <w:sdtEndPr/>
    <w:sdtContent>
      <w:p w14:paraId="3F89BEC7" w14:textId="16239333" w:rsidR="00F4798B" w:rsidRDefault="00F4798B">
        <w:pPr>
          <w:pStyle w:val="af7"/>
          <w:jc w:val="center"/>
        </w:pPr>
        <w:r>
          <w:fldChar w:fldCharType="begin"/>
        </w:r>
        <w:r>
          <w:instrText>PAGE   \* MERGEFORMAT</w:instrText>
        </w:r>
        <w:r>
          <w:fldChar w:fldCharType="separate"/>
        </w:r>
        <w:r w:rsidR="00090DD0">
          <w:rPr>
            <w:noProof/>
          </w:rPr>
          <w:t>9</w:t>
        </w:r>
        <w:r>
          <w:fldChar w:fldCharType="end"/>
        </w:r>
      </w:p>
    </w:sdtContent>
  </w:sdt>
  <w:p w14:paraId="2268C0AC" w14:textId="77777777" w:rsidR="00F4798B" w:rsidRDefault="00F4798B">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9193" w14:textId="77777777" w:rsidR="00E04320" w:rsidRDefault="00E04320" w:rsidP="004938A1">
      <w:pPr>
        <w:spacing w:after="0" w:line="240" w:lineRule="auto"/>
      </w:pPr>
      <w:r>
        <w:separator/>
      </w:r>
    </w:p>
  </w:footnote>
  <w:footnote w:type="continuationSeparator" w:id="0">
    <w:p w14:paraId="6CF9F59D" w14:textId="77777777" w:rsidR="00E04320" w:rsidRDefault="00E04320" w:rsidP="00493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3645F" w14:textId="77777777" w:rsidR="00F4798B" w:rsidRPr="004B740F" w:rsidRDefault="00F4798B" w:rsidP="004B740F">
    <w:pPr>
      <w:pStyle w:val="a6"/>
      <w:spacing w:after="0" w:line="240" w:lineRule="auto"/>
      <w:jc w:val="right"/>
      <w:rPr>
        <w:rFonts w:ascii="Times New Roman" w:hAnsi="Times New Roman"/>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7"/>
      <w:numFmt w:val="decimal"/>
      <w:lvlText w:val="%1"/>
      <w:lvlJc w:val="left"/>
      <w:pPr>
        <w:tabs>
          <w:tab w:val="num" w:pos="360"/>
        </w:tabs>
        <w:ind w:left="360" w:hanging="360"/>
      </w:pPr>
    </w:lvl>
    <w:lvl w:ilvl="1">
      <w:start w:val="7"/>
      <w:numFmt w:val="decimal"/>
      <w:lvlText w:val="%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3"/>
    <w:multiLevelType w:val="multilevel"/>
    <w:tmpl w:val="00000003"/>
    <w:name w:val="WW8Num3"/>
    <w:lvl w:ilvl="0">
      <w:start w:val="6"/>
      <w:numFmt w:val="decimal"/>
      <w:lvlText w:val="%1"/>
      <w:lvlJc w:val="left"/>
      <w:pPr>
        <w:tabs>
          <w:tab w:val="num" w:pos="360"/>
        </w:tabs>
        <w:ind w:left="360" w:hanging="360"/>
      </w:pPr>
    </w:lvl>
    <w:lvl w:ilvl="1">
      <w:start w:val="1"/>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5976"/>
        </w:tabs>
        <w:ind w:left="5976" w:hanging="1440"/>
      </w:pPr>
    </w:lvl>
  </w:abstractNum>
  <w:abstractNum w:abstractNumId="3" w15:restartNumberingAfterBreak="0">
    <w:nsid w:val="00000004"/>
    <w:multiLevelType w:val="singleLevel"/>
    <w:tmpl w:val="00000004"/>
    <w:name w:val="WW8Num4"/>
    <w:lvl w:ilvl="0">
      <w:start w:val="1"/>
      <w:numFmt w:val="decimal"/>
      <w:lvlText w:val="%1."/>
      <w:lvlJc w:val="left"/>
      <w:pPr>
        <w:tabs>
          <w:tab w:val="num" w:pos="600"/>
        </w:tabs>
        <w:ind w:left="600" w:hanging="360"/>
      </w:p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8"/>
    <w:multiLevelType w:val="multilevel"/>
    <w:tmpl w:val="00000008"/>
    <w:name w:val="WW8Num8"/>
    <w:lvl w:ilvl="0">
      <w:start w:val="7"/>
      <w:numFmt w:val="decimal"/>
      <w:lvlText w:val="%1"/>
      <w:lvlJc w:val="left"/>
      <w:pPr>
        <w:tabs>
          <w:tab w:val="num" w:pos="375"/>
        </w:tabs>
        <w:ind w:left="375" w:hanging="375"/>
      </w:pPr>
    </w:lvl>
    <w:lvl w:ilvl="1">
      <w:start w:val="1"/>
      <w:numFmt w:val="decimal"/>
      <w:lvlText w:val="%1.%2"/>
      <w:lvlJc w:val="left"/>
      <w:pPr>
        <w:tabs>
          <w:tab w:val="num" w:pos="1110"/>
        </w:tabs>
        <w:ind w:left="1110" w:hanging="375"/>
      </w:pPr>
    </w:lvl>
    <w:lvl w:ilvl="2">
      <w:start w:val="1"/>
      <w:numFmt w:val="decimal"/>
      <w:lvlText w:val="%1.%2.%3"/>
      <w:lvlJc w:val="left"/>
      <w:pPr>
        <w:tabs>
          <w:tab w:val="num" w:pos="2190"/>
        </w:tabs>
        <w:ind w:left="2190" w:hanging="720"/>
      </w:pPr>
    </w:lvl>
    <w:lvl w:ilvl="3">
      <w:start w:val="1"/>
      <w:numFmt w:val="decimal"/>
      <w:lvlText w:val="%1.%2.%3.%4"/>
      <w:lvlJc w:val="left"/>
      <w:pPr>
        <w:tabs>
          <w:tab w:val="num" w:pos="2925"/>
        </w:tabs>
        <w:ind w:left="2925" w:hanging="720"/>
      </w:pPr>
    </w:lvl>
    <w:lvl w:ilvl="4">
      <w:start w:val="1"/>
      <w:numFmt w:val="decimal"/>
      <w:lvlText w:val="%1.%2.%3.%4.%5"/>
      <w:lvlJc w:val="left"/>
      <w:pPr>
        <w:tabs>
          <w:tab w:val="num" w:pos="4020"/>
        </w:tabs>
        <w:ind w:left="4020" w:hanging="1080"/>
      </w:pPr>
    </w:lvl>
    <w:lvl w:ilvl="5">
      <w:start w:val="1"/>
      <w:numFmt w:val="decimal"/>
      <w:lvlText w:val="%1.%2.%3.%4.%5.%6"/>
      <w:lvlJc w:val="left"/>
      <w:pPr>
        <w:tabs>
          <w:tab w:val="num" w:pos="4755"/>
        </w:tabs>
        <w:ind w:left="4755" w:hanging="108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585"/>
        </w:tabs>
        <w:ind w:left="6585" w:hanging="1440"/>
      </w:pPr>
    </w:lvl>
    <w:lvl w:ilvl="8">
      <w:start w:val="1"/>
      <w:numFmt w:val="decimal"/>
      <w:lvlText w:val="%1.%2.%3.%4.%5.%6.%7.%8.%9"/>
      <w:lvlJc w:val="left"/>
      <w:pPr>
        <w:tabs>
          <w:tab w:val="num" w:pos="7320"/>
        </w:tabs>
        <w:ind w:left="7320" w:hanging="1440"/>
      </w:pPr>
    </w:lvl>
  </w:abstractNum>
  <w:abstractNum w:abstractNumId="8" w15:restartNumberingAfterBreak="0">
    <w:nsid w:val="00000067"/>
    <w:multiLevelType w:val="multilevel"/>
    <w:tmpl w:val="0000006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9" w15:restartNumberingAfterBreak="0">
    <w:nsid w:val="00000075"/>
    <w:multiLevelType w:val="multilevel"/>
    <w:tmpl w:val="00000074"/>
    <w:lvl w:ilvl="0">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1">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10" w15:restartNumberingAfterBreak="0">
    <w:nsid w:val="007F3D7B"/>
    <w:multiLevelType w:val="multilevel"/>
    <w:tmpl w:val="9378E798"/>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056C3F00"/>
    <w:multiLevelType w:val="multilevel"/>
    <w:tmpl w:val="963E732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368280A"/>
    <w:multiLevelType w:val="multilevel"/>
    <w:tmpl w:val="8B10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65541B"/>
    <w:multiLevelType w:val="multilevel"/>
    <w:tmpl w:val="C0F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B409A4"/>
    <w:multiLevelType w:val="multilevel"/>
    <w:tmpl w:val="01FA1D60"/>
    <w:lvl w:ilvl="0">
      <w:start w:val="6"/>
      <w:numFmt w:val="decimal"/>
      <w:lvlText w:val="%1"/>
      <w:lvlJc w:val="left"/>
      <w:pPr>
        <w:ind w:left="1211"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15" w15:restartNumberingAfterBreak="0">
    <w:nsid w:val="204C3663"/>
    <w:multiLevelType w:val="multilevel"/>
    <w:tmpl w:val="4DE83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726D52"/>
    <w:multiLevelType w:val="multilevel"/>
    <w:tmpl w:val="F82E9508"/>
    <w:lvl w:ilvl="0">
      <w:start w:val="1"/>
      <w:numFmt w:val="decimal"/>
      <w:lvlText w:val="%1."/>
      <w:lvlJc w:val="left"/>
      <w:pPr>
        <w:ind w:left="360" w:hanging="360"/>
      </w:pPr>
      <w:rPr>
        <w:rFonts w:hint="default"/>
        <w:b/>
        <w:bCs/>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0C73C22"/>
    <w:multiLevelType w:val="multilevel"/>
    <w:tmpl w:val="516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677CB5"/>
    <w:multiLevelType w:val="multilevel"/>
    <w:tmpl w:val="09C084DE"/>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B8F505C"/>
    <w:multiLevelType w:val="multilevel"/>
    <w:tmpl w:val="F4121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D96228A"/>
    <w:multiLevelType w:val="multilevel"/>
    <w:tmpl w:val="7258F8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FDD64F8"/>
    <w:multiLevelType w:val="multilevel"/>
    <w:tmpl w:val="95BE0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68529E"/>
    <w:multiLevelType w:val="hybridMultilevel"/>
    <w:tmpl w:val="0E7CE60E"/>
    <w:lvl w:ilvl="0" w:tplc="7FE4C8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33FBC"/>
    <w:multiLevelType w:val="hybridMultilevel"/>
    <w:tmpl w:val="C784B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49611F"/>
    <w:multiLevelType w:val="multilevel"/>
    <w:tmpl w:val="5964D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7D2AA9"/>
    <w:multiLevelType w:val="multilevel"/>
    <w:tmpl w:val="41CA653A"/>
    <w:lvl w:ilvl="0">
      <w:start w:val="6"/>
      <w:numFmt w:val="decimal"/>
      <w:lvlText w:val="%1"/>
      <w:lvlJc w:val="left"/>
      <w:pPr>
        <w:ind w:left="1211" w:hanging="360"/>
      </w:pPr>
      <w:rPr>
        <w:rFonts w:hint="default"/>
      </w:rPr>
    </w:lvl>
    <w:lvl w:ilvl="1">
      <w:start w:val="1"/>
      <w:numFmt w:val="decimal"/>
      <w:lvlText w:val="%1.%2"/>
      <w:lvlJc w:val="left"/>
      <w:pPr>
        <w:ind w:left="1095" w:hanging="360"/>
      </w:pPr>
      <w:rPr>
        <w:rFonts w:hint="default"/>
        <w:lang w:val="ru-RU"/>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6"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38CD556F"/>
    <w:multiLevelType w:val="multilevel"/>
    <w:tmpl w:val="70F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3C0B202B"/>
    <w:multiLevelType w:val="multilevel"/>
    <w:tmpl w:val="52D66028"/>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3F3216B0"/>
    <w:multiLevelType w:val="hybridMultilevel"/>
    <w:tmpl w:val="4BF08A26"/>
    <w:lvl w:ilvl="0" w:tplc="05060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DCA0B2B"/>
    <w:multiLevelType w:val="multilevel"/>
    <w:tmpl w:val="5C64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787DF2"/>
    <w:multiLevelType w:val="multilevel"/>
    <w:tmpl w:val="57DE5A92"/>
    <w:lvl w:ilvl="0">
      <w:start w:val="1"/>
      <w:numFmt w:val="decimal"/>
      <w:suff w:val="space"/>
      <w:lvlText w:val="%1  "/>
      <w:lvlJc w:val="left"/>
      <w:pPr>
        <w:ind w:firstLine="720"/>
      </w:pPr>
      <w:rPr>
        <w:rFonts w:ascii="Times New Roman" w:hAnsi="Times New Roman" w:cs="Times New Roman"/>
        <w:b w:val="0"/>
        <w:i w:val="0"/>
        <w:caps w:val="0"/>
        <w:smallCaps w:val="0"/>
        <w:strike w:val="0"/>
        <w:dstrike w:val="0"/>
        <w:outline w:val="0"/>
        <w:shadow w:val="0"/>
        <w:emboss w:val="0"/>
        <w:imprint w:val="0"/>
        <w:vanish w:val="0"/>
        <w:spacing w:val="0"/>
        <w:kern w:val="0"/>
        <w:position w:val="0"/>
        <w:u w:val="none"/>
        <w:vertAlign w:val="baseline"/>
      </w:rPr>
    </w:lvl>
    <w:lvl w:ilvl="1">
      <w:start w:val="1"/>
      <w:numFmt w:val="decimal"/>
      <w:suff w:val="space"/>
      <w:lvlText w:val="%1.%2 "/>
      <w:lvlJc w:val="left"/>
      <w:pPr>
        <w:ind w:firstLine="720"/>
      </w:pPr>
      <w:rPr>
        <w:rFonts w:ascii="Times New Roman" w:hAnsi="Times New Roman" w:cs="Times New Roman" w:hint="default"/>
        <w:b w:val="0"/>
        <w:i w:val="0"/>
        <w:color w:val="auto"/>
        <w:spacing w:val="0"/>
        <w:position w:val="0"/>
        <w:sz w:val="28"/>
        <w:u w:val="none"/>
      </w:rPr>
    </w:lvl>
    <w:lvl w:ilvl="2">
      <w:start w:val="1"/>
      <w:numFmt w:val="decimal"/>
      <w:suff w:val="space"/>
      <w:lvlText w:val="%1.%2.%3 "/>
      <w:lvlJc w:val="left"/>
      <w:pPr>
        <w:ind w:left="8778" w:firstLine="720"/>
      </w:pPr>
      <w:rPr>
        <w:rFonts w:ascii="Times New Roman" w:hAnsi="Times New Roman" w:cs="Times New Roman" w:hint="default"/>
        <w:b w:val="0"/>
        <w:i w:val="0"/>
        <w:color w:val="auto"/>
        <w:sz w:val="28"/>
        <w:u w:val="no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60653D4D"/>
    <w:multiLevelType w:val="hybridMultilevel"/>
    <w:tmpl w:val="CACE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860BB9"/>
    <w:multiLevelType w:val="hybridMultilevel"/>
    <w:tmpl w:val="F5E05AAC"/>
    <w:lvl w:ilvl="0" w:tplc="9D44A7A0">
      <w:start w:val="4"/>
      <w:numFmt w:val="bullet"/>
      <w:lvlText w:val="-"/>
      <w:lvlJc w:val="left"/>
      <w:pPr>
        <w:ind w:left="1713" w:hanging="360"/>
      </w:pPr>
      <w:rPr>
        <w:rFont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6" w15:restartNumberingAfterBreak="0">
    <w:nsid w:val="68014ACB"/>
    <w:multiLevelType w:val="multilevel"/>
    <w:tmpl w:val="473C2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FF3B8D"/>
    <w:multiLevelType w:val="hybridMultilevel"/>
    <w:tmpl w:val="B7D8727C"/>
    <w:lvl w:ilvl="0" w:tplc="6A8AB210">
      <w:start w:val="6"/>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38" w15:restartNumberingAfterBreak="0">
    <w:nsid w:val="70CB60FF"/>
    <w:multiLevelType w:val="hybridMultilevel"/>
    <w:tmpl w:val="D76CDBA0"/>
    <w:lvl w:ilvl="0" w:tplc="492A4A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9" w15:restartNumberingAfterBreak="0">
    <w:nsid w:val="7B7C29FF"/>
    <w:multiLevelType w:val="hybridMultilevel"/>
    <w:tmpl w:val="21261DC4"/>
    <w:lvl w:ilvl="0" w:tplc="E7460C66">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8"/>
  </w:num>
  <w:num w:numId="5">
    <w:abstractNumId w:val="9"/>
  </w:num>
  <w:num w:numId="6">
    <w:abstractNumId w:val="20"/>
  </w:num>
  <w:num w:numId="7">
    <w:abstractNumId w:val="22"/>
  </w:num>
  <w:num w:numId="8">
    <w:abstractNumId w:val="30"/>
  </w:num>
  <w:num w:numId="9">
    <w:abstractNumId w:val="28"/>
  </w:num>
  <w:num w:numId="10">
    <w:abstractNumId w:val="26"/>
  </w:num>
  <w:num w:numId="11">
    <w:abstractNumId w:val="13"/>
  </w:num>
  <w:num w:numId="12">
    <w:abstractNumId w:val="32"/>
  </w:num>
  <w:num w:numId="13">
    <w:abstractNumId w:val="15"/>
  </w:num>
  <w:num w:numId="14">
    <w:abstractNumId w:val="21"/>
  </w:num>
  <w:num w:numId="15">
    <w:abstractNumId w:val="24"/>
  </w:num>
  <w:num w:numId="16">
    <w:abstractNumId w:val="36"/>
  </w:num>
  <w:num w:numId="17">
    <w:abstractNumId w:val="12"/>
  </w:num>
  <w:num w:numId="18">
    <w:abstractNumId w:val="27"/>
  </w:num>
  <w:num w:numId="19">
    <w:abstractNumId w:val="4"/>
  </w:num>
  <w:num w:numId="20">
    <w:abstractNumId w:val="16"/>
  </w:num>
  <w:num w:numId="21">
    <w:abstractNumId w:val="34"/>
  </w:num>
  <w:num w:numId="22">
    <w:abstractNumId w:val="0"/>
  </w:num>
  <w:num w:numId="23">
    <w:abstractNumId w:val="1"/>
  </w:num>
  <w:num w:numId="24">
    <w:abstractNumId w:val="2"/>
  </w:num>
  <w:num w:numId="25">
    <w:abstractNumId w:val="3"/>
  </w:num>
  <w:num w:numId="26">
    <w:abstractNumId w:val="5"/>
  </w:num>
  <w:num w:numId="27">
    <w:abstractNumId w:val="6"/>
  </w:num>
  <w:num w:numId="28">
    <w:abstractNumId w:val="7"/>
  </w:num>
  <w:num w:numId="29">
    <w:abstractNumId w:val="3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3"/>
  </w:num>
  <w:num w:numId="35">
    <w:abstractNumId w:val="14"/>
  </w:num>
  <w:num w:numId="36">
    <w:abstractNumId w:val="35"/>
  </w:num>
  <w:num w:numId="37">
    <w:abstractNumId w:val="31"/>
  </w:num>
  <w:num w:numId="38">
    <w:abstractNumId w:val="11"/>
  </w:num>
  <w:num w:numId="39">
    <w:abstractNumId w:val="25"/>
  </w:num>
  <w:num w:numId="40">
    <w:abstractNumId w:val="29"/>
  </w:num>
  <w:num w:numId="41">
    <w:abstractNumId w:val="39"/>
  </w:num>
  <w:num w:numId="42">
    <w:abstractNumId w:val="38"/>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17"/>
    <w:rsid w:val="00006580"/>
    <w:rsid w:val="0000764E"/>
    <w:rsid w:val="0001418E"/>
    <w:rsid w:val="00025153"/>
    <w:rsid w:val="00043DC0"/>
    <w:rsid w:val="0004471C"/>
    <w:rsid w:val="00045B79"/>
    <w:rsid w:val="00056CCA"/>
    <w:rsid w:val="000620FA"/>
    <w:rsid w:val="0007016C"/>
    <w:rsid w:val="000753E6"/>
    <w:rsid w:val="000860D4"/>
    <w:rsid w:val="00090DD0"/>
    <w:rsid w:val="000A5435"/>
    <w:rsid w:val="000B0615"/>
    <w:rsid w:val="000C3C27"/>
    <w:rsid w:val="000C3EA7"/>
    <w:rsid w:val="000D0031"/>
    <w:rsid w:val="000E1AEE"/>
    <w:rsid w:val="000E35CB"/>
    <w:rsid w:val="000E5BB7"/>
    <w:rsid w:val="000F096F"/>
    <w:rsid w:val="00100B53"/>
    <w:rsid w:val="00122DC8"/>
    <w:rsid w:val="00126442"/>
    <w:rsid w:val="00127FD0"/>
    <w:rsid w:val="00136DD5"/>
    <w:rsid w:val="00142679"/>
    <w:rsid w:val="00143FDE"/>
    <w:rsid w:val="00152F44"/>
    <w:rsid w:val="001539A5"/>
    <w:rsid w:val="00156FD8"/>
    <w:rsid w:val="00162F64"/>
    <w:rsid w:val="00165C9C"/>
    <w:rsid w:val="00182C34"/>
    <w:rsid w:val="00184CF9"/>
    <w:rsid w:val="001953D3"/>
    <w:rsid w:val="00195885"/>
    <w:rsid w:val="00196ABE"/>
    <w:rsid w:val="001A04A1"/>
    <w:rsid w:val="001A4084"/>
    <w:rsid w:val="001A50AE"/>
    <w:rsid w:val="001B1CE1"/>
    <w:rsid w:val="001B27A9"/>
    <w:rsid w:val="001C34A0"/>
    <w:rsid w:val="001D008C"/>
    <w:rsid w:val="001D06DB"/>
    <w:rsid w:val="001D486B"/>
    <w:rsid w:val="001E2A3F"/>
    <w:rsid w:val="001F2445"/>
    <w:rsid w:val="001F3BB2"/>
    <w:rsid w:val="002029A2"/>
    <w:rsid w:val="00203026"/>
    <w:rsid w:val="00210734"/>
    <w:rsid w:val="00211D37"/>
    <w:rsid w:val="002278A2"/>
    <w:rsid w:val="00235AE5"/>
    <w:rsid w:val="002455C8"/>
    <w:rsid w:val="00245916"/>
    <w:rsid w:val="0025046D"/>
    <w:rsid w:val="0025140A"/>
    <w:rsid w:val="00257BB7"/>
    <w:rsid w:val="0026178D"/>
    <w:rsid w:val="002733DC"/>
    <w:rsid w:val="0028500D"/>
    <w:rsid w:val="00286762"/>
    <w:rsid w:val="00287783"/>
    <w:rsid w:val="00292DF1"/>
    <w:rsid w:val="002A4C0E"/>
    <w:rsid w:val="002A7B9E"/>
    <w:rsid w:val="002C3B31"/>
    <w:rsid w:val="002C4A7D"/>
    <w:rsid w:val="002D044A"/>
    <w:rsid w:val="002D3D09"/>
    <w:rsid w:val="002D43A2"/>
    <w:rsid w:val="002E22BA"/>
    <w:rsid w:val="002E38A8"/>
    <w:rsid w:val="002E7413"/>
    <w:rsid w:val="002F1E92"/>
    <w:rsid w:val="002F5E1A"/>
    <w:rsid w:val="003152A2"/>
    <w:rsid w:val="003170D0"/>
    <w:rsid w:val="003243DC"/>
    <w:rsid w:val="003315EE"/>
    <w:rsid w:val="003334DB"/>
    <w:rsid w:val="003338F3"/>
    <w:rsid w:val="00336E3F"/>
    <w:rsid w:val="003376A2"/>
    <w:rsid w:val="00337760"/>
    <w:rsid w:val="00337AEB"/>
    <w:rsid w:val="003408E2"/>
    <w:rsid w:val="00341547"/>
    <w:rsid w:val="00341CD7"/>
    <w:rsid w:val="003425BB"/>
    <w:rsid w:val="00342716"/>
    <w:rsid w:val="00346706"/>
    <w:rsid w:val="00351427"/>
    <w:rsid w:val="00351B6A"/>
    <w:rsid w:val="00370E31"/>
    <w:rsid w:val="00371584"/>
    <w:rsid w:val="003850C7"/>
    <w:rsid w:val="00391AE8"/>
    <w:rsid w:val="00397B70"/>
    <w:rsid w:val="003A0CE9"/>
    <w:rsid w:val="003C0BDD"/>
    <w:rsid w:val="003C6570"/>
    <w:rsid w:val="003E0B04"/>
    <w:rsid w:val="003E6CEF"/>
    <w:rsid w:val="003E7F72"/>
    <w:rsid w:val="00400867"/>
    <w:rsid w:val="00402835"/>
    <w:rsid w:val="004056EC"/>
    <w:rsid w:val="00413051"/>
    <w:rsid w:val="00414387"/>
    <w:rsid w:val="00415032"/>
    <w:rsid w:val="004201BD"/>
    <w:rsid w:val="004233EF"/>
    <w:rsid w:val="00431F17"/>
    <w:rsid w:val="00434074"/>
    <w:rsid w:val="00436C12"/>
    <w:rsid w:val="004437EA"/>
    <w:rsid w:val="0044580A"/>
    <w:rsid w:val="00450874"/>
    <w:rsid w:val="00451870"/>
    <w:rsid w:val="00451F60"/>
    <w:rsid w:val="004525B2"/>
    <w:rsid w:val="00455058"/>
    <w:rsid w:val="00461B1D"/>
    <w:rsid w:val="004627D0"/>
    <w:rsid w:val="00471FE7"/>
    <w:rsid w:val="004720BB"/>
    <w:rsid w:val="00483A92"/>
    <w:rsid w:val="00484F08"/>
    <w:rsid w:val="0049066F"/>
    <w:rsid w:val="004912DB"/>
    <w:rsid w:val="004938A1"/>
    <w:rsid w:val="0049575C"/>
    <w:rsid w:val="00495E46"/>
    <w:rsid w:val="0049601C"/>
    <w:rsid w:val="004B270D"/>
    <w:rsid w:val="004B38E8"/>
    <w:rsid w:val="004B3DDA"/>
    <w:rsid w:val="004B740F"/>
    <w:rsid w:val="004C3756"/>
    <w:rsid w:val="004D2705"/>
    <w:rsid w:val="004D3B24"/>
    <w:rsid w:val="004D4550"/>
    <w:rsid w:val="004D52C5"/>
    <w:rsid w:val="004E0E07"/>
    <w:rsid w:val="004E4867"/>
    <w:rsid w:val="004E5563"/>
    <w:rsid w:val="004E5EFB"/>
    <w:rsid w:val="004E78E7"/>
    <w:rsid w:val="00504678"/>
    <w:rsid w:val="00505649"/>
    <w:rsid w:val="00511C54"/>
    <w:rsid w:val="0052495E"/>
    <w:rsid w:val="00530A8D"/>
    <w:rsid w:val="005437D3"/>
    <w:rsid w:val="0054649F"/>
    <w:rsid w:val="00547A9A"/>
    <w:rsid w:val="005538D5"/>
    <w:rsid w:val="00587544"/>
    <w:rsid w:val="00596C47"/>
    <w:rsid w:val="005A0596"/>
    <w:rsid w:val="005A1015"/>
    <w:rsid w:val="005B4A7E"/>
    <w:rsid w:val="005B7E84"/>
    <w:rsid w:val="005C1079"/>
    <w:rsid w:val="005C1CBC"/>
    <w:rsid w:val="005C2F12"/>
    <w:rsid w:val="005D6E63"/>
    <w:rsid w:val="005E225A"/>
    <w:rsid w:val="005E263C"/>
    <w:rsid w:val="005E3A0E"/>
    <w:rsid w:val="005E6457"/>
    <w:rsid w:val="005E6CEC"/>
    <w:rsid w:val="005F0EA5"/>
    <w:rsid w:val="0061357F"/>
    <w:rsid w:val="00614106"/>
    <w:rsid w:val="006158EF"/>
    <w:rsid w:val="00617730"/>
    <w:rsid w:val="006208F7"/>
    <w:rsid w:val="00622296"/>
    <w:rsid w:val="00623D43"/>
    <w:rsid w:val="0063426E"/>
    <w:rsid w:val="006479C7"/>
    <w:rsid w:val="00655353"/>
    <w:rsid w:val="0065700F"/>
    <w:rsid w:val="00666593"/>
    <w:rsid w:val="00666A59"/>
    <w:rsid w:val="00675A3C"/>
    <w:rsid w:val="006830E0"/>
    <w:rsid w:val="00691F42"/>
    <w:rsid w:val="00692FE1"/>
    <w:rsid w:val="006949A6"/>
    <w:rsid w:val="006B5469"/>
    <w:rsid w:val="006B7ED8"/>
    <w:rsid w:val="006C2E58"/>
    <w:rsid w:val="006D1730"/>
    <w:rsid w:val="006D7739"/>
    <w:rsid w:val="006E7866"/>
    <w:rsid w:val="00717598"/>
    <w:rsid w:val="007309A2"/>
    <w:rsid w:val="00730EDB"/>
    <w:rsid w:val="007342F9"/>
    <w:rsid w:val="00743A21"/>
    <w:rsid w:val="0074454E"/>
    <w:rsid w:val="007474A0"/>
    <w:rsid w:val="0075447F"/>
    <w:rsid w:val="00757909"/>
    <w:rsid w:val="00762C82"/>
    <w:rsid w:val="00776F2B"/>
    <w:rsid w:val="00784031"/>
    <w:rsid w:val="00797F3B"/>
    <w:rsid w:val="007A2F5C"/>
    <w:rsid w:val="007A3BAF"/>
    <w:rsid w:val="007A7CF8"/>
    <w:rsid w:val="007B51FE"/>
    <w:rsid w:val="007B786D"/>
    <w:rsid w:val="007D0522"/>
    <w:rsid w:val="007E6695"/>
    <w:rsid w:val="007E70D4"/>
    <w:rsid w:val="0080507E"/>
    <w:rsid w:val="00807963"/>
    <w:rsid w:val="00811F0C"/>
    <w:rsid w:val="00830AA1"/>
    <w:rsid w:val="00842B94"/>
    <w:rsid w:val="00844E3F"/>
    <w:rsid w:val="008509EB"/>
    <w:rsid w:val="00854D39"/>
    <w:rsid w:val="00860C3C"/>
    <w:rsid w:val="008707EE"/>
    <w:rsid w:val="008708F0"/>
    <w:rsid w:val="0087132A"/>
    <w:rsid w:val="008813E1"/>
    <w:rsid w:val="008826C4"/>
    <w:rsid w:val="0088313C"/>
    <w:rsid w:val="008903D9"/>
    <w:rsid w:val="00893393"/>
    <w:rsid w:val="008A06AE"/>
    <w:rsid w:val="008B035C"/>
    <w:rsid w:val="008B1032"/>
    <w:rsid w:val="008B7ED7"/>
    <w:rsid w:val="008D6F80"/>
    <w:rsid w:val="008E379E"/>
    <w:rsid w:val="008E4D27"/>
    <w:rsid w:val="008F1690"/>
    <w:rsid w:val="008F6B26"/>
    <w:rsid w:val="0090393D"/>
    <w:rsid w:val="00906E29"/>
    <w:rsid w:val="00916E97"/>
    <w:rsid w:val="00917864"/>
    <w:rsid w:val="00922BA4"/>
    <w:rsid w:val="00932597"/>
    <w:rsid w:val="00933BB6"/>
    <w:rsid w:val="00934936"/>
    <w:rsid w:val="00941992"/>
    <w:rsid w:val="00944EA5"/>
    <w:rsid w:val="00960E95"/>
    <w:rsid w:val="00970EF1"/>
    <w:rsid w:val="009748B0"/>
    <w:rsid w:val="00976DC8"/>
    <w:rsid w:val="009839A6"/>
    <w:rsid w:val="00984E8F"/>
    <w:rsid w:val="0098578F"/>
    <w:rsid w:val="00992E65"/>
    <w:rsid w:val="009A02CA"/>
    <w:rsid w:val="009A3B8B"/>
    <w:rsid w:val="009A6AE2"/>
    <w:rsid w:val="009B02A3"/>
    <w:rsid w:val="009C7948"/>
    <w:rsid w:val="009D2203"/>
    <w:rsid w:val="009E25FC"/>
    <w:rsid w:val="009F2D45"/>
    <w:rsid w:val="00A00F1B"/>
    <w:rsid w:val="00A113B2"/>
    <w:rsid w:val="00A16169"/>
    <w:rsid w:val="00A2571B"/>
    <w:rsid w:val="00A35EA9"/>
    <w:rsid w:val="00A403A9"/>
    <w:rsid w:val="00A46543"/>
    <w:rsid w:val="00A47FCB"/>
    <w:rsid w:val="00A52C82"/>
    <w:rsid w:val="00A61469"/>
    <w:rsid w:val="00A657F7"/>
    <w:rsid w:val="00A65A59"/>
    <w:rsid w:val="00A6758F"/>
    <w:rsid w:val="00A75DF3"/>
    <w:rsid w:val="00A96180"/>
    <w:rsid w:val="00A972E9"/>
    <w:rsid w:val="00AA7711"/>
    <w:rsid w:val="00AB4CBF"/>
    <w:rsid w:val="00AB6D83"/>
    <w:rsid w:val="00AC4783"/>
    <w:rsid w:val="00AD12A5"/>
    <w:rsid w:val="00AD210C"/>
    <w:rsid w:val="00AE6D49"/>
    <w:rsid w:val="00AF4106"/>
    <w:rsid w:val="00B0015F"/>
    <w:rsid w:val="00B052C6"/>
    <w:rsid w:val="00B12953"/>
    <w:rsid w:val="00B20FD2"/>
    <w:rsid w:val="00B232A5"/>
    <w:rsid w:val="00B23D2A"/>
    <w:rsid w:val="00B32290"/>
    <w:rsid w:val="00B43CEA"/>
    <w:rsid w:val="00B44E97"/>
    <w:rsid w:val="00B47E47"/>
    <w:rsid w:val="00B54172"/>
    <w:rsid w:val="00B54658"/>
    <w:rsid w:val="00B64329"/>
    <w:rsid w:val="00B90815"/>
    <w:rsid w:val="00B92CE3"/>
    <w:rsid w:val="00B94008"/>
    <w:rsid w:val="00BA33B9"/>
    <w:rsid w:val="00BB2A76"/>
    <w:rsid w:val="00BB46F5"/>
    <w:rsid w:val="00BB57A6"/>
    <w:rsid w:val="00BB5892"/>
    <w:rsid w:val="00BB5F59"/>
    <w:rsid w:val="00BC2242"/>
    <w:rsid w:val="00BD0ADB"/>
    <w:rsid w:val="00BD2EBD"/>
    <w:rsid w:val="00BD3FBF"/>
    <w:rsid w:val="00BE08D1"/>
    <w:rsid w:val="00BF5AF1"/>
    <w:rsid w:val="00BF60DB"/>
    <w:rsid w:val="00C03FB2"/>
    <w:rsid w:val="00C04145"/>
    <w:rsid w:val="00C07C06"/>
    <w:rsid w:val="00C20E18"/>
    <w:rsid w:val="00C25B02"/>
    <w:rsid w:val="00C26E41"/>
    <w:rsid w:val="00C27872"/>
    <w:rsid w:val="00C314F1"/>
    <w:rsid w:val="00C31CA1"/>
    <w:rsid w:val="00C3301E"/>
    <w:rsid w:val="00C41833"/>
    <w:rsid w:val="00C4571E"/>
    <w:rsid w:val="00C50E2A"/>
    <w:rsid w:val="00C56A5D"/>
    <w:rsid w:val="00C67DDA"/>
    <w:rsid w:val="00C74F9C"/>
    <w:rsid w:val="00C90E58"/>
    <w:rsid w:val="00C9390C"/>
    <w:rsid w:val="00CA00DC"/>
    <w:rsid w:val="00CA3EF2"/>
    <w:rsid w:val="00CB0B11"/>
    <w:rsid w:val="00CB6890"/>
    <w:rsid w:val="00CC2D97"/>
    <w:rsid w:val="00CC3C50"/>
    <w:rsid w:val="00CC5E9F"/>
    <w:rsid w:val="00CC61B0"/>
    <w:rsid w:val="00CE5AC3"/>
    <w:rsid w:val="00CF50F5"/>
    <w:rsid w:val="00CF7648"/>
    <w:rsid w:val="00D0623B"/>
    <w:rsid w:val="00D10796"/>
    <w:rsid w:val="00D2246C"/>
    <w:rsid w:val="00D268C3"/>
    <w:rsid w:val="00D2701C"/>
    <w:rsid w:val="00D3132D"/>
    <w:rsid w:val="00D37ADF"/>
    <w:rsid w:val="00D417C8"/>
    <w:rsid w:val="00D41DAC"/>
    <w:rsid w:val="00D426DE"/>
    <w:rsid w:val="00D430EE"/>
    <w:rsid w:val="00D45C14"/>
    <w:rsid w:val="00D5583C"/>
    <w:rsid w:val="00D55DB6"/>
    <w:rsid w:val="00D70392"/>
    <w:rsid w:val="00D72511"/>
    <w:rsid w:val="00D81DB8"/>
    <w:rsid w:val="00D836F3"/>
    <w:rsid w:val="00D846D4"/>
    <w:rsid w:val="00D850AF"/>
    <w:rsid w:val="00D8647C"/>
    <w:rsid w:val="00D87774"/>
    <w:rsid w:val="00D90EB2"/>
    <w:rsid w:val="00D939F9"/>
    <w:rsid w:val="00D953C2"/>
    <w:rsid w:val="00D95A9D"/>
    <w:rsid w:val="00D969AA"/>
    <w:rsid w:val="00DA08CE"/>
    <w:rsid w:val="00DA43E5"/>
    <w:rsid w:val="00DA6B87"/>
    <w:rsid w:val="00DB7549"/>
    <w:rsid w:val="00DC3089"/>
    <w:rsid w:val="00DC765E"/>
    <w:rsid w:val="00DF59C0"/>
    <w:rsid w:val="00E01BD1"/>
    <w:rsid w:val="00E04320"/>
    <w:rsid w:val="00E14556"/>
    <w:rsid w:val="00E166C5"/>
    <w:rsid w:val="00E23A02"/>
    <w:rsid w:val="00E3060F"/>
    <w:rsid w:val="00E37141"/>
    <w:rsid w:val="00E46E67"/>
    <w:rsid w:val="00E53B3F"/>
    <w:rsid w:val="00E54661"/>
    <w:rsid w:val="00E60DBF"/>
    <w:rsid w:val="00E73AA6"/>
    <w:rsid w:val="00E73C17"/>
    <w:rsid w:val="00E7644D"/>
    <w:rsid w:val="00E83BDC"/>
    <w:rsid w:val="00E87BA8"/>
    <w:rsid w:val="00E9405E"/>
    <w:rsid w:val="00E97D94"/>
    <w:rsid w:val="00EB109B"/>
    <w:rsid w:val="00EB68BB"/>
    <w:rsid w:val="00EB72FC"/>
    <w:rsid w:val="00EC100B"/>
    <w:rsid w:val="00ED38F1"/>
    <w:rsid w:val="00ED6CB7"/>
    <w:rsid w:val="00EE2534"/>
    <w:rsid w:val="00F07B7B"/>
    <w:rsid w:val="00F1023E"/>
    <w:rsid w:val="00F11197"/>
    <w:rsid w:val="00F156DD"/>
    <w:rsid w:val="00F440B0"/>
    <w:rsid w:val="00F4798B"/>
    <w:rsid w:val="00F47E12"/>
    <w:rsid w:val="00F52795"/>
    <w:rsid w:val="00F742B6"/>
    <w:rsid w:val="00F80566"/>
    <w:rsid w:val="00F8201C"/>
    <w:rsid w:val="00F86A9A"/>
    <w:rsid w:val="00F9010D"/>
    <w:rsid w:val="00F91A73"/>
    <w:rsid w:val="00F92DCD"/>
    <w:rsid w:val="00FA07D2"/>
    <w:rsid w:val="00FA2E07"/>
    <w:rsid w:val="00FA36D1"/>
    <w:rsid w:val="00FB30C3"/>
    <w:rsid w:val="00FB6A35"/>
    <w:rsid w:val="00FB6AFC"/>
    <w:rsid w:val="00FC2981"/>
    <w:rsid w:val="00FC5EC7"/>
    <w:rsid w:val="00FD6BCC"/>
    <w:rsid w:val="00FE03D4"/>
    <w:rsid w:val="00FE073A"/>
    <w:rsid w:val="00FE2213"/>
    <w:rsid w:val="00FF4C21"/>
    <w:rsid w:val="00FF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A00A"/>
  <w15:docId w15:val="{913A1B14-20F7-474E-AF8D-E7710B2A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44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126442"/>
    <w:pPr>
      <w:keepNext/>
      <w:spacing w:before="240" w:after="60"/>
      <w:outlineLvl w:val="1"/>
    </w:pPr>
    <w:rPr>
      <w:rFonts w:ascii="Cambria" w:eastAsia="Calibri" w:hAnsi="Cambria" w:cs="Times New Roman"/>
      <w:b/>
      <w:bCs/>
      <w:i/>
      <w:iCs/>
      <w:sz w:val="28"/>
      <w:szCs w:val="28"/>
      <w:lang w:val="x-none"/>
    </w:rPr>
  </w:style>
  <w:style w:type="paragraph" w:styleId="3">
    <w:name w:val="heading 3"/>
    <w:aliases w:val="Section Header3"/>
    <w:basedOn w:val="a"/>
    <w:next w:val="a"/>
    <w:link w:val="30"/>
    <w:qFormat/>
    <w:rsid w:val="00126442"/>
    <w:pPr>
      <w:keepNext/>
      <w:spacing w:before="240" w:after="60" w:line="240" w:lineRule="auto"/>
      <w:outlineLvl w:val="2"/>
    </w:pPr>
    <w:rPr>
      <w:rFonts w:ascii="Arial" w:eastAsia="Calibri" w:hAnsi="Arial" w:cs="Times New Roman"/>
      <w:b/>
      <w:bCs/>
      <w:sz w:val="26"/>
      <w:szCs w:val="26"/>
      <w:lang w:val="x-none" w:eastAsia="ru-RU"/>
    </w:rPr>
  </w:style>
  <w:style w:type="paragraph" w:styleId="4">
    <w:name w:val="heading 4"/>
    <w:basedOn w:val="a"/>
    <w:next w:val="a"/>
    <w:link w:val="40"/>
    <w:qFormat/>
    <w:rsid w:val="00ED6CB7"/>
    <w:pPr>
      <w:keepNext/>
      <w:spacing w:after="0" w:line="240" w:lineRule="auto"/>
      <w:jc w:val="right"/>
      <w:outlineLvl w:val="3"/>
    </w:pPr>
    <w:rPr>
      <w:rFonts w:ascii="Times New Roman" w:eastAsia="Times New Roman" w:hAnsi="Times New Roman" w:cs="Times New Roman"/>
      <w:i/>
      <w:sz w:val="24"/>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1"/>
    <w:basedOn w:val="a"/>
    <w:uiPriority w:val="99"/>
    <w:unhideWhenUsed/>
    <w:rsid w:val="00941992"/>
    <w:rPr>
      <w:rFonts w:ascii="Times New Roman" w:hAnsi="Times New Roman" w:cs="Times New Roman"/>
      <w:sz w:val="24"/>
      <w:szCs w:val="24"/>
    </w:rPr>
  </w:style>
  <w:style w:type="character" w:customStyle="1" w:styleId="11">
    <w:name w:val="Основной текст Знак1"/>
    <w:basedOn w:val="a0"/>
    <w:link w:val="a4"/>
    <w:uiPriority w:val="99"/>
    <w:rsid w:val="005C2F12"/>
    <w:rPr>
      <w:rFonts w:ascii="Times New Roman" w:hAnsi="Times New Roman" w:cs="Times New Roman"/>
      <w:spacing w:val="3"/>
      <w:sz w:val="19"/>
      <w:szCs w:val="19"/>
      <w:shd w:val="clear" w:color="auto" w:fill="FFFFFF"/>
    </w:rPr>
  </w:style>
  <w:style w:type="paragraph" w:styleId="a4">
    <w:name w:val="Body Text"/>
    <w:basedOn w:val="a"/>
    <w:link w:val="11"/>
    <w:rsid w:val="005C2F12"/>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5">
    <w:name w:val="Основной текст Знак"/>
    <w:basedOn w:val="a0"/>
    <w:semiHidden/>
    <w:rsid w:val="005C2F12"/>
  </w:style>
  <w:style w:type="character" w:customStyle="1" w:styleId="20">
    <w:name w:val="Заголовок 2 Знак"/>
    <w:basedOn w:val="a0"/>
    <w:link w:val="2"/>
    <w:rsid w:val="00126442"/>
    <w:rPr>
      <w:rFonts w:ascii="Cambria" w:eastAsia="Calibri" w:hAnsi="Cambria" w:cs="Times New Roman"/>
      <w:b/>
      <w:bCs/>
      <w:i/>
      <w:iCs/>
      <w:sz w:val="28"/>
      <w:szCs w:val="28"/>
      <w:lang w:val="x-none"/>
    </w:rPr>
  </w:style>
  <w:style w:type="character" w:customStyle="1" w:styleId="30">
    <w:name w:val="Заголовок 3 Знак"/>
    <w:aliases w:val="Section Header3 Знак"/>
    <w:basedOn w:val="a0"/>
    <w:link w:val="3"/>
    <w:rsid w:val="00126442"/>
    <w:rPr>
      <w:rFonts w:ascii="Arial" w:eastAsia="Calibri" w:hAnsi="Arial" w:cs="Times New Roman"/>
      <w:b/>
      <w:bCs/>
      <w:sz w:val="26"/>
      <w:szCs w:val="26"/>
      <w:lang w:val="x-none" w:eastAsia="ru-RU"/>
    </w:rPr>
  </w:style>
  <w:style w:type="paragraph" w:styleId="a6">
    <w:name w:val="header"/>
    <w:basedOn w:val="a"/>
    <w:link w:val="a7"/>
    <w:rsid w:val="00126442"/>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126442"/>
    <w:rPr>
      <w:rFonts w:ascii="Calibri" w:eastAsia="Calibri" w:hAnsi="Calibri" w:cs="Times New Roman"/>
      <w:lang w:val="x-none"/>
    </w:rPr>
  </w:style>
  <w:style w:type="character" w:styleId="a8">
    <w:name w:val="Strong"/>
    <w:uiPriority w:val="22"/>
    <w:qFormat/>
    <w:rsid w:val="00126442"/>
    <w:rPr>
      <w:rFonts w:cs="Times New Roman"/>
      <w:b/>
      <w:bCs/>
    </w:rPr>
  </w:style>
  <w:style w:type="character" w:styleId="a9">
    <w:name w:val="Emphasis"/>
    <w:qFormat/>
    <w:rsid w:val="00126442"/>
    <w:rPr>
      <w:rFonts w:ascii="Arial Black" w:hAnsi="Arial Black"/>
      <w:sz w:val="18"/>
    </w:rPr>
  </w:style>
  <w:style w:type="character" w:customStyle="1" w:styleId="Bodytext2">
    <w:name w:val="Body text (2)_"/>
    <w:link w:val="Bodytext20"/>
    <w:uiPriority w:val="99"/>
    <w:locked/>
    <w:rsid w:val="00126442"/>
    <w:rPr>
      <w:rFonts w:ascii="Times New Roman" w:hAnsi="Times New Roman"/>
      <w:b/>
      <w:bCs/>
      <w:spacing w:val="4"/>
      <w:sz w:val="19"/>
      <w:szCs w:val="19"/>
      <w:shd w:val="clear" w:color="auto" w:fill="FFFFFF"/>
    </w:rPr>
  </w:style>
  <w:style w:type="paragraph" w:customStyle="1" w:styleId="Bodytext20">
    <w:name w:val="Body text (2)"/>
    <w:basedOn w:val="a"/>
    <w:link w:val="Bodytext2"/>
    <w:uiPriority w:val="99"/>
    <w:rsid w:val="00126442"/>
    <w:pPr>
      <w:widowControl w:val="0"/>
      <w:shd w:val="clear" w:color="auto" w:fill="FFFFFF"/>
      <w:spacing w:after="300" w:line="240" w:lineRule="atLeast"/>
      <w:ind w:hanging="360"/>
      <w:jc w:val="right"/>
    </w:pPr>
    <w:rPr>
      <w:rFonts w:ascii="Times New Roman" w:hAnsi="Times New Roman"/>
      <w:b/>
      <w:bCs/>
      <w:spacing w:val="4"/>
      <w:sz w:val="19"/>
      <w:szCs w:val="19"/>
    </w:rPr>
  </w:style>
  <w:style w:type="paragraph" w:customStyle="1" w:styleId="aa">
    <w:name w:val="Базовый"/>
    <w:rsid w:val="00126442"/>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b">
    <w:name w:val="Абзац списка Знак"/>
    <w:link w:val="ac"/>
    <w:locked/>
    <w:rsid w:val="00F92DCD"/>
    <w:rPr>
      <w:sz w:val="24"/>
      <w:szCs w:val="24"/>
    </w:rPr>
  </w:style>
  <w:style w:type="paragraph" w:styleId="ac">
    <w:name w:val="List Paragraph"/>
    <w:basedOn w:val="a"/>
    <w:link w:val="ab"/>
    <w:uiPriority w:val="34"/>
    <w:qFormat/>
    <w:rsid w:val="00F92DCD"/>
    <w:pPr>
      <w:spacing w:after="0" w:line="240" w:lineRule="auto"/>
      <w:ind w:left="720"/>
      <w:contextualSpacing/>
    </w:pPr>
    <w:rPr>
      <w:sz w:val="24"/>
      <w:szCs w:val="24"/>
    </w:rPr>
  </w:style>
  <w:style w:type="character" w:customStyle="1" w:styleId="fontstyle15">
    <w:name w:val="fontstyle15"/>
    <w:basedOn w:val="a0"/>
    <w:rsid w:val="00F440B0"/>
  </w:style>
  <w:style w:type="paragraph" w:styleId="ad">
    <w:name w:val="Title"/>
    <w:basedOn w:val="a"/>
    <w:link w:val="ae"/>
    <w:qFormat/>
    <w:rsid w:val="008D6F80"/>
    <w:pPr>
      <w:spacing w:after="0" w:line="240" w:lineRule="auto"/>
      <w:jc w:val="center"/>
    </w:pPr>
    <w:rPr>
      <w:rFonts w:ascii="Times New Roman" w:eastAsia="Times New Roman" w:hAnsi="Times New Roman" w:cs="Times New Roman"/>
      <w:b/>
      <w:i/>
      <w:sz w:val="36"/>
      <w:szCs w:val="20"/>
      <w:lang w:val="en-US" w:eastAsia="fr-FR"/>
    </w:rPr>
  </w:style>
  <w:style w:type="character" w:customStyle="1" w:styleId="ae">
    <w:name w:val="Заголовок Знак"/>
    <w:basedOn w:val="a0"/>
    <w:link w:val="ad"/>
    <w:rsid w:val="008D6F80"/>
    <w:rPr>
      <w:rFonts w:ascii="Times New Roman" w:eastAsia="Times New Roman" w:hAnsi="Times New Roman" w:cs="Times New Roman"/>
      <w:b/>
      <w:i/>
      <w:sz w:val="36"/>
      <w:szCs w:val="20"/>
      <w:lang w:val="en-US" w:eastAsia="fr-FR"/>
    </w:rPr>
  </w:style>
  <w:style w:type="paragraph" w:styleId="af">
    <w:name w:val="footnote text"/>
    <w:basedOn w:val="a"/>
    <w:link w:val="af0"/>
    <w:uiPriority w:val="99"/>
    <w:semiHidden/>
    <w:unhideWhenUsed/>
    <w:rsid w:val="004938A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4938A1"/>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4938A1"/>
    <w:rPr>
      <w:vertAlign w:val="superscript"/>
    </w:rPr>
  </w:style>
  <w:style w:type="paragraph" w:customStyle="1" w:styleId="af2">
    <w:name w:val="[Ростех] Простой текст (Без уровня)"/>
    <w:link w:val="af3"/>
    <w:uiPriority w:val="99"/>
    <w:qFormat/>
    <w:rsid w:val="00A9618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3">
    <w:name w:val="[Ростех] Простой текст (Без уровня) Знак"/>
    <w:link w:val="af2"/>
    <w:uiPriority w:val="99"/>
    <w:rsid w:val="00A96180"/>
    <w:rPr>
      <w:rFonts w:ascii="Proxima Nova ExCn Rg" w:eastAsia="Times New Roman" w:hAnsi="Proxima Nova ExCn Rg" w:cs="Times New Roman"/>
      <w:sz w:val="28"/>
      <w:szCs w:val="28"/>
      <w:lang w:eastAsia="ru-RU"/>
    </w:rPr>
  </w:style>
  <w:style w:type="paragraph" w:customStyle="1" w:styleId="helpl">
    <w:name w:val="helpl"/>
    <w:basedOn w:val="a"/>
    <w:rsid w:val="00EB68BB"/>
    <w:pPr>
      <w:spacing w:before="30" w:after="30" w:line="240" w:lineRule="auto"/>
    </w:pPr>
    <w:rPr>
      <w:rFonts w:ascii="Arial" w:eastAsia="Times New Roman" w:hAnsi="Arial" w:cs="Arial"/>
      <w:b/>
      <w:bCs/>
      <w:color w:val="0C3759"/>
      <w:sz w:val="18"/>
      <w:szCs w:val="18"/>
      <w:lang w:eastAsia="ru-RU"/>
    </w:rPr>
  </w:style>
  <w:style w:type="character" w:customStyle="1" w:styleId="af4">
    <w:name w:val="Основной текст_"/>
    <w:basedOn w:val="a0"/>
    <w:link w:val="12"/>
    <w:rsid w:val="006B7ED8"/>
    <w:rPr>
      <w:rFonts w:ascii="Times New Roman" w:eastAsia="Times New Roman" w:hAnsi="Times New Roman" w:cs="Times New Roman"/>
      <w:shd w:val="clear" w:color="auto" w:fill="FFFFFF"/>
    </w:rPr>
  </w:style>
  <w:style w:type="paragraph" w:customStyle="1" w:styleId="12">
    <w:name w:val="Основной текст1"/>
    <w:basedOn w:val="a"/>
    <w:link w:val="af4"/>
    <w:rsid w:val="006B7ED8"/>
    <w:pPr>
      <w:widowControl w:val="0"/>
      <w:shd w:val="clear" w:color="auto" w:fill="FFFFFF"/>
      <w:spacing w:after="0" w:line="317" w:lineRule="exact"/>
      <w:ind w:firstLine="520"/>
      <w:jc w:val="both"/>
    </w:pPr>
    <w:rPr>
      <w:rFonts w:ascii="Times New Roman" w:eastAsia="Times New Roman" w:hAnsi="Times New Roman" w:cs="Times New Roman"/>
    </w:rPr>
  </w:style>
  <w:style w:type="paragraph" w:customStyle="1" w:styleId="p7">
    <w:name w:val="p7"/>
    <w:basedOn w:val="a"/>
    <w:rsid w:val="005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rsid w:val="005E3A0E"/>
  </w:style>
  <w:style w:type="character" w:customStyle="1" w:styleId="s71">
    <w:name w:val="s71"/>
    <w:rsid w:val="005E3A0E"/>
  </w:style>
  <w:style w:type="character" w:customStyle="1" w:styleId="s81">
    <w:name w:val="s81"/>
    <w:rsid w:val="005E3A0E"/>
  </w:style>
  <w:style w:type="character" w:customStyle="1" w:styleId="s31">
    <w:name w:val="s31"/>
    <w:rsid w:val="005E3A0E"/>
  </w:style>
  <w:style w:type="character" w:customStyle="1" w:styleId="s41">
    <w:name w:val="s41"/>
    <w:rsid w:val="005E3A0E"/>
  </w:style>
  <w:style w:type="paragraph" w:styleId="af5">
    <w:name w:val="Balloon Text"/>
    <w:basedOn w:val="a"/>
    <w:link w:val="af6"/>
    <w:uiPriority w:val="99"/>
    <w:unhideWhenUsed/>
    <w:rsid w:val="00495E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rsid w:val="00495E46"/>
    <w:rPr>
      <w:rFonts w:ascii="Segoe UI" w:hAnsi="Segoe UI" w:cs="Segoe UI"/>
      <w:sz w:val="18"/>
      <w:szCs w:val="18"/>
    </w:rPr>
  </w:style>
  <w:style w:type="character" w:customStyle="1" w:styleId="10">
    <w:name w:val="Заголовок 1 Знак"/>
    <w:basedOn w:val="a0"/>
    <w:link w:val="1"/>
    <w:uiPriority w:val="99"/>
    <w:rsid w:val="00944EA5"/>
    <w:rPr>
      <w:rFonts w:asciiTheme="majorHAnsi" w:eastAsiaTheme="majorEastAsia" w:hAnsiTheme="majorHAnsi" w:cstheme="majorBidi"/>
      <w:color w:val="365F91" w:themeColor="accent1" w:themeShade="BF"/>
      <w:sz w:val="32"/>
      <w:szCs w:val="32"/>
    </w:rPr>
  </w:style>
  <w:style w:type="table" w:customStyle="1" w:styleId="TableGrid">
    <w:name w:val="TableGrid"/>
    <w:rsid w:val="00944EA5"/>
    <w:pPr>
      <w:spacing w:after="0" w:line="240" w:lineRule="auto"/>
    </w:pPr>
    <w:rPr>
      <w:rFonts w:eastAsia="Times New Roman"/>
      <w:lang w:eastAsia="ru-RU"/>
    </w:rPr>
    <w:tblPr>
      <w:tblCellMar>
        <w:top w:w="0" w:type="dxa"/>
        <w:left w:w="0" w:type="dxa"/>
        <w:bottom w:w="0" w:type="dxa"/>
        <w:right w:w="0" w:type="dxa"/>
      </w:tblCellMar>
    </w:tblPr>
  </w:style>
  <w:style w:type="paragraph" w:styleId="af7">
    <w:name w:val="footer"/>
    <w:basedOn w:val="a"/>
    <w:link w:val="af8"/>
    <w:uiPriority w:val="99"/>
    <w:unhideWhenUsed/>
    <w:rsid w:val="00AE6D4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E6D49"/>
  </w:style>
  <w:style w:type="paragraph" w:customStyle="1" w:styleId="ConsPlusNormal">
    <w:name w:val="ConsPlusNormal"/>
    <w:rsid w:val="00B54172"/>
    <w:pPr>
      <w:widowControl w:val="0"/>
      <w:autoSpaceDE w:val="0"/>
      <w:autoSpaceDN w:val="0"/>
      <w:spacing w:after="0" w:line="240" w:lineRule="auto"/>
    </w:pPr>
    <w:rPr>
      <w:rFonts w:ascii="Calibri" w:eastAsia="Times New Roman" w:hAnsi="Calibri" w:cs="Calibri"/>
      <w:szCs w:val="20"/>
      <w:lang w:eastAsia="ru-RU"/>
    </w:rPr>
  </w:style>
  <w:style w:type="character" w:styleId="af9">
    <w:name w:val="annotation reference"/>
    <w:basedOn w:val="a0"/>
    <w:uiPriority w:val="99"/>
    <w:semiHidden/>
    <w:unhideWhenUsed/>
    <w:rsid w:val="00FE03D4"/>
    <w:rPr>
      <w:sz w:val="16"/>
      <w:szCs w:val="16"/>
    </w:rPr>
  </w:style>
  <w:style w:type="paragraph" w:styleId="afa">
    <w:name w:val="annotation text"/>
    <w:basedOn w:val="a"/>
    <w:link w:val="afb"/>
    <w:uiPriority w:val="99"/>
    <w:semiHidden/>
    <w:unhideWhenUsed/>
    <w:rsid w:val="00FE03D4"/>
    <w:pPr>
      <w:spacing w:line="240" w:lineRule="auto"/>
    </w:pPr>
    <w:rPr>
      <w:sz w:val="20"/>
      <w:szCs w:val="20"/>
    </w:rPr>
  </w:style>
  <w:style w:type="character" w:customStyle="1" w:styleId="afb">
    <w:name w:val="Текст примечания Знак"/>
    <w:basedOn w:val="a0"/>
    <w:link w:val="afa"/>
    <w:uiPriority w:val="99"/>
    <w:semiHidden/>
    <w:rsid w:val="00FE03D4"/>
    <w:rPr>
      <w:sz w:val="20"/>
      <w:szCs w:val="20"/>
    </w:rPr>
  </w:style>
  <w:style w:type="paragraph" w:styleId="afc">
    <w:name w:val="annotation subject"/>
    <w:basedOn w:val="afa"/>
    <w:next w:val="afa"/>
    <w:link w:val="afd"/>
    <w:uiPriority w:val="99"/>
    <w:semiHidden/>
    <w:unhideWhenUsed/>
    <w:rsid w:val="00FE03D4"/>
    <w:rPr>
      <w:b/>
      <w:bCs/>
    </w:rPr>
  </w:style>
  <w:style w:type="character" w:customStyle="1" w:styleId="afd">
    <w:name w:val="Тема примечания Знак"/>
    <w:basedOn w:val="afb"/>
    <w:link w:val="afc"/>
    <w:uiPriority w:val="99"/>
    <w:semiHidden/>
    <w:rsid w:val="00FE03D4"/>
    <w:rPr>
      <w:b/>
      <w:bCs/>
      <w:sz w:val="20"/>
      <w:szCs w:val="20"/>
    </w:rPr>
  </w:style>
  <w:style w:type="character" w:customStyle="1" w:styleId="40">
    <w:name w:val="Заголовок 4 Знак"/>
    <w:basedOn w:val="a0"/>
    <w:link w:val="4"/>
    <w:rsid w:val="00ED6CB7"/>
    <w:rPr>
      <w:rFonts w:ascii="Times New Roman" w:eastAsia="Times New Roman" w:hAnsi="Times New Roman" w:cs="Times New Roman"/>
      <w:i/>
      <w:sz w:val="24"/>
      <w:szCs w:val="20"/>
      <w:lang w:val="x-none" w:eastAsia="ar-SA"/>
    </w:rPr>
  </w:style>
  <w:style w:type="numbering" w:customStyle="1" w:styleId="13">
    <w:name w:val="Нет списка1"/>
    <w:next w:val="a2"/>
    <w:uiPriority w:val="99"/>
    <w:semiHidden/>
    <w:unhideWhenUsed/>
    <w:rsid w:val="00ED6CB7"/>
  </w:style>
  <w:style w:type="character" w:customStyle="1" w:styleId="Absatz-Standardschriftart">
    <w:name w:val="Absatz-Standardschriftart"/>
    <w:rsid w:val="00ED6CB7"/>
  </w:style>
  <w:style w:type="character" w:customStyle="1" w:styleId="21">
    <w:name w:val="Основной шрифт абзаца2"/>
    <w:rsid w:val="00ED6CB7"/>
  </w:style>
  <w:style w:type="character" w:customStyle="1" w:styleId="WW8Num1z0">
    <w:name w:val="WW8Num1z0"/>
    <w:rsid w:val="00ED6CB7"/>
    <w:rPr>
      <w:rFonts w:ascii="Symbol" w:hAnsi="Symbol"/>
    </w:rPr>
  </w:style>
  <w:style w:type="character" w:customStyle="1" w:styleId="WW8Num2z0">
    <w:name w:val="WW8Num2z0"/>
    <w:rsid w:val="00ED6CB7"/>
    <w:rPr>
      <w:rFonts w:ascii="Symbol" w:hAnsi="Symbol"/>
    </w:rPr>
  </w:style>
  <w:style w:type="character" w:customStyle="1" w:styleId="WW8Num3z0">
    <w:name w:val="WW8Num3z0"/>
    <w:rsid w:val="00ED6CB7"/>
    <w:rPr>
      <w:rFonts w:ascii="Symbol" w:hAnsi="Symbol"/>
    </w:rPr>
  </w:style>
  <w:style w:type="character" w:customStyle="1" w:styleId="WW8Num4z0">
    <w:name w:val="WW8Num4z0"/>
    <w:rsid w:val="00ED6CB7"/>
    <w:rPr>
      <w:rFonts w:ascii="Symbol" w:hAnsi="Symbol"/>
    </w:rPr>
  </w:style>
  <w:style w:type="character" w:customStyle="1" w:styleId="WW8Num7z0">
    <w:name w:val="WW8Num7z0"/>
    <w:rsid w:val="00ED6CB7"/>
    <w:rPr>
      <w:rFonts w:ascii="Symbol" w:hAnsi="Symbol"/>
    </w:rPr>
  </w:style>
  <w:style w:type="character" w:customStyle="1" w:styleId="WW8Num12z0">
    <w:name w:val="WW8Num12z0"/>
    <w:rsid w:val="00ED6CB7"/>
    <w:rPr>
      <w:rFonts w:ascii="Wingdings" w:hAnsi="Wingdings"/>
      <w:sz w:val="16"/>
    </w:rPr>
  </w:style>
  <w:style w:type="character" w:customStyle="1" w:styleId="WW8Num12z1">
    <w:name w:val="WW8Num12z1"/>
    <w:rsid w:val="00ED6CB7"/>
    <w:rPr>
      <w:rFonts w:ascii="Courier New" w:hAnsi="Courier New"/>
    </w:rPr>
  </w:style>
  <w:style w:type="character" w:customStyle="1" w:styleId="WW8Num12z2">
    <w:name w:val="WW8Num12z2"/>
    <w:rsid w:val="00ED6CB7"/>
    <w:rPr>
      <w:rFonts w:ascii="Wingdings" w:hAnsi="Wingdings"/>
    </w:rPr>
  </w:style>
  <w:style w:type="character" w:customStyle="1" w:styleId="WW8Num12z3">
    <w:name w:val="WW8Num12z3"/>
    <w:rsid w:val="00ED6CB7"/>
    <w:rPr>
      <w:rFonts w:ascii="Symbol" w:hAnsi="Symbol"/>
    </w:rPr>
  </w:style>
  <w:style w:type="character" w:customStyle="1" w:styleId="WW8Num15z0">
    <w:name w:val="WW8Num15z0"/>
    <w:rsid w:val="00ED6CB7"/>
    <w:rPr>
      <w:rFonts w:ascii="Symbol" w:hAnsi="Symbol"/>
    </w:rPr>
  </w:style>
  <w:style w:type="character" w:customStyle="1" w:styleId="WW8Num16z0">
    <w:name w:val="WW8Num16z0"/>
    <w:rsid w:val="00ED6CB7"/>
    <w:rPr>
      <w:rFonts w:ascii="Symbol" w:hAnsi="Symbol"/>
    </w:rPr>
  </w:style>
  <w:style w:type="character" w:customStyle="1" w:styleId="WW8Num17z0">
    <w:name w:val="WW8Num17z0"/>
    <w:rsid w:val="00ED6CB7"/>
    <w:rPr>
      <w:rFonts w:ascii="Symbol" w:hAnsi="Symbol"/>
    </w:rPr>
  </w:style>
  <w:style w:type="character" w:customStyle="1" w:styleId="WW8Num19z0">
    <w:name w:val="WW8Num19z0"/>
    <w:rsid w:val="00ED6CB7"/>
    <w:rPr>
      <w:rFonts w:ascii="Symbol" w:hAnsi="Symbol"/>
    </w:rPr>
  </w:style>
  <w:style w:type="character" w:customStyle="1" w:styleId="WW8Num25z0">
    <w:name w:val="WW8Num25z0"/>
    <w:rsid w:val="00ED6CB7"/>
    <w:rPr>
      <w:rFonts w:ascii="Symbol" w:hAnsi="Symbol"/>
    </w:rPr>
  </w:style>
  <w:style w:type="character" w:customStyle="1" w:styleId="14">
    <w:name w:val="Основной шрифт абзаца1"/>
    <w:rsid w:val="00ED6CB7"/>
  </w:style>
  <w:style w:type="character" w:styleId="afe">
    <w:name w:val="page number"/>
    <w:basedOn w:val="14"/>
    <w:semiHidden/>
    <w:rsid w:val="00ED6CB7"/>
  </w:style>
  <w:style w:type="character" w:customStyle="1" w:styleId="15">
    <w:name w:val="Знак Знак1"/>
    <w:basedOn w:val="14"/>
    <w:rsid w:val="00ED6CB7"/>
  </w:style>
  <w:style w:type="character" w:customStyle="1" w:styleId="22">
    <w:name w:val="Знак Знак2"/>
    <w:basedOn w:val="14"/>
    <w:rsid w:val="00ED6CB7"/>
  </w:style>
  <w:style w:type="character" w:customStyle="1" w:styleId="aff">
    <w:name w:val="Знак Знак"/>
    <w:rsid w:val="00ED6CB7"/>
    <w:rPr>
      <w:rFonts w:ascii="Tahoma" w:hAnsi="Tahoma" w:cs="Tahoma"/>
      <w:sz w:val="16"/>
      <w:szCs w:val="16"/>
    </w:rPr>
  </w:style>
  <w:style w:type="paragraph" w:customStyle="1" w:styleId="aff0">
    <w:basedOn w:val="a"/>
    <w:next w:val="a4"/>
    <w:rsid w:val="00ED6CB7"/>
    <w:pPr>
      <w:keepNext/>
      <w:spacing w:before="240" w:after="120" w:line="240" w:lineRule="auto"/>
    </w:pPr>
    <w:rPr>
      <w:rFonts w:ascii="Arial" w:eastAsia="Lucida Sans Unicode" w:hAnsi="Arial" w:cs="Tahoma"/>
      <w:sz w:val="28"/>
      <w:szCs w:val="28"/>
      <w:lang w:eastAsia="ru-RU"/>
    </w:rPr>
  </w:style>
  <w:style w:type="paragraph" w:styleId="aff1">
    <w:name w:val="List"/>
    <w:basedOn w:val="a4"/>
    <w:semiHidden/>
    <w:rsid w:val="00ED6CB7"/>
    <w:pPr>
      <w:widowControl/>
      <w:shd w:val="clear" w:color="auto" w:fill="auto"/>
      <w:spacing w:before="0" w:after="0" w:line="240" w:lineRule="auto"/>
      <w:ind w:firstLine="0"/>
    </w:pPr>
    <w:rPr>
      <w:rFonts w:ascii="Arial" w:eastAsia="Times New Roman" w:hAnsi="Arial" w:cs="Tahoma"/>
      <w:spacing w:val="0"/>
      <w:sz w:val="22"/>
      <w:szCs w:val="20"/>
      <w:lang w:val="x-none" w:eastAsia="ar-SA"/>
    </w:rPr>
  </w:style>
  <w:style w:type="paragraph" w:customStyle="1" w:styleId="23">
    <w:name w:val="Название2"/>
    <w:basedOn w:val="a"/>
    <w:rsid w:val="00ED6CB7"/>
    <w:pPr>
      <w:suppressLineNumbers/>
      <w:spacing w:before="120" w:after="120" w:line="240" w:lineRule="auto"/>
    </w:pPr>
    <w:rPr>
      <w:rFonts w:ascii="Arial" w:eastAsia="Times New Roman" w:hAnsi="Arial" w:cs="Tahoma"/>
      <w:i/>
      <w:iCs/>
      <w:sz w:val="20"/>
      <w:szCs w:val="24"/>
      <w:lang w:eastAsia="ru-RU"/>
    </w:rPr>
  </w:style>
  <w:style w:type="paragraph" w:customStyle="1" w:styleId="24">
    <w:name w:val="Указатель2"/>
    <w:basedOn w:val="a"/>
    <w:rsid w:val="00ED6CB7"/>
    <w:pPr>
      <w:suppressLineNumbers/>
      <w:spacing w:after="0" w:line="240" w:lineRule="auto"/>
    </w:pPr>
    <w:rPr>
      <w:rFonts w:ascii="Arial" w:eastAsia="Times New Roman" w:hAnsi="Arial" w:cs="Tahoma"/>
      <w:sz w:val="24"/>
      <w:szCs w:val="24"/>
      <w:lang w:eastAsia="ru-RU"/>
    </w:rPr>
  </w:style>
  <w:style w:type="paragraph" w:customStyle="1" w:styleId="16">
    <w:name w:val="Название1"/>
    <w:basedOn w:val="a"/>
    <w:rsid w:val="00ED6CB7"/>
    <w:pPr>
      <w:suppressLineNumbers/>
      <w:spacing w:before="120" w:after="120" w:line="240" w:lineRule="auto"/>
    </w:pPr>
    <w:rPr>
      <w:rFonts w:ascii="Arial" w:eastAsia="Times New Roman" w:hAnsi="Arial" w:cs="Tahoma"/>
      <w:i/>
      <w:iCs/>
      <w:sz w:val="20"/>
      <w:szCs w:val="24"/>
      <w:lang w:eastAsia="ru-RU"/>
    </w:rPr>
  </w:style>
  <w:style w:type="paragraph" w:customStyle="1" w:styleId="17">
    <w:name w:val="Указатель1"/>
    <w:basedOn w:val="a"/>
    <w:rsid w:val="00ED6CB7"/>
    <w:pPr>
      <w:suppressLineNumbers/>
      <w:spacing w:after="0" w:line="240" w:lineRule="auto"/>
    </w:pPr>
    <w:rPr>
      <w:rFonts w:ascii="Arial" w:eastAsia="Times New Roman" w:hAnsi="Arial" w:cs="Tahoma"/>
      <w:sz w:val="24"/>
      <w:szCs w:val="24"/>
      <w:lang w:eastAsia="ru-RU"/>
    </w:rPr>
  </w:style>
  <w:style w:type="paragraph" w:customStyle="1" w:styleId="Iauiue1">
    <w:name w:val="Iau?iue1"/>
    <w:rsid w:val="00ED6CB7"/>
    <w:pPr>
      <w:suppressAutoHyphens/>
      <w:spacing w:after="0" w:line="240" w:lineRule="auto"/>
    </w:pPr>
    <w:rPr>
      <w:rFonts w:ascii="Times New Roman" w:eastAsia="Arial" w:hAnsi="Times New Roman" w:cs="Times New Roman"/>
      <w:color w:val="000000"/>
      <w:sz w:val="24"/>
      <w:szCs w:val="20"/>
      <w:lang w:eastAsia="ar-SA"/>
    </w:rPr>
  </w:style>
  <w:style w:type="paragraph" w:customStyle="1" w:styleId="caaieiaie1">
    <w:name w:val="caaieiaie 1"/>
    <w:basedOn w:val="Iauiue1"/>
    <w:next w:val="Iauiue1"/>
    <w:rsid w:val="00ED6CB7"/>
    <w:pPr>
      <w:keepNext/>
      <w:tabs>
        <w:tab w:val="left" w:pos="360"/>
      </w:tabs>
      <w:spacing w:before="240" w:after="60"/>
    </w:pPr>
    <w:rPr>
      <w:b/>
      <w:color w:val="auto"/>
      <w:sz w:val="28"/>
    </w:rPr>
  </w:style>
  <w:style w:type="paragraph" w:styleId="aff2">
    <w:name w:val="Body Text Indent"/>
    <w:basedOn w:val="Iauiue1"/>
    <w:link w:val="aff3"/>
    <w:semiHidden/>
    <w:rsid w:val="00ED6CB7"/>
    <w:pPr>
      <w:spacing w:after="240"/>
      <w:ind w:left="720"/>
      <w:jc w:val="center"/>
    </w:pPr>
    <w:rPr>
      <w:sz w:val="28"/>
      <w:lang w:val="x-none"/>
    </w:rPr>
  </w:style>
  <w:style w:type="character" w:customStyle="1" w:styleId="aff3">
    <w:name w:val="Основной текст с отступом Знак"/>
    <w:basedOn w:val="a0"/>
    <w:link w:val="aff2"/>
    <w:semiHidden/>
    <w:rsid w:val="00ED6CB7"/>
    <w:rPr>
      <w:rFonts w:ascii="Times New Roman" w:eastAsia="Arial" w:hAnsi="Times New Roman" w:cs="Times New Roman"/>
      <w:color w:val="000000"/>
      <w:sz w:val="28"/>
      <w:szCs w:val="20"/>
      <w:lang w:val="x-none" w:eastAsia="ar-SA"/>
    </w:rPr>
  </w:style>
  <w:style w:type="paragraph" w:customStyle="1" w:styleId="210">
    <w:name w:val="Основной текст 21"/>
    <w:basedOn w:val="a"/>
    <w:rsid w:val="00ED6CB7"/>
    <w:pPr>
      <w:spacing w:after="0" w:line="240" w:lineRule="auto"/>
      <w:jc w:val="center"/>
    </w:pPr>
    <w:rPr>
      <w:rFonts w:ascii="Times New Roman" w:eastAsia="Times New Roman" w:hAnsi="Times New Roman" w:cs="Times New Roman"/>
      <w:szCs w:val="24"/>
      <w:lang w:eastAsia="ru-RU"/>
    </w:rPr>
  </w:style>
  <w:style w:type="paragraph" w:customStyle="1" w:styleId="18">
    <w:name w:val="Текст1"/>
    <w:basedOn w:val="a"/>
    <w:rsid w:val="00ED6CB7"/>
    <w:pPr>
      <w:spacing w:after="0" w:line="240" w:lineRule="auto"/>
    </w:pPr>
    <w:rPr>
      <w:rFonts w:ascii="Courier New" w:eastAsia="Times New Roman" w:hAnsi="Courier New" w:cs="Times New Roman"/>
      <w:sz w:val="24"/>
      <w:szCs w:val="24"/>
      <w:lang w:eastAsia="ru-RU"/>
    </w:rPr>
  </w:style>
  <w:style w:type="paragraph" w:customStyle="1" w:styleId="19">
    <w:name w:val="Обычный1"/>
    <w:rsid w:val="00ED6CB7"/>
    <w:pPr>
      <w:widowControl w:val="0"/>
      <w:suppressAutoHyphens/>
      <w:spacing w:after="0" w:line="480" w:lineRule="auto"/>
      <w:ind w:firstLine="700"/>
      <w:jc w:val="both"/>
    </w:pPr>
    <w:rPr>
      <w:rFonts w:ascii="Courier New" w:eastAsia="Arial" w:hAnsi="Courier New" w:cs="Times New Roman"/>
      <w:sz w:val="18"/>
      <w:szCs w:val="20"/>
      <w:lang w:eastAsia="ar-SA"/>
    </w:rPr>
  </w:style>
  <w:style w:type="paragraph" w:customStyle="1" w:styleId="aff4">
    <w:name w:val="Содержимое таблицы"/>
    <w:basedOn w:val="a"/>
    <w:rsid w:val="00ED6CB7"/>
    <w:pPr>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f5">
    <w:name w:val="Заголовок таблицы"/>
    <w:basedOn w:val="aff4"/>
    <w:rsid w:val="00ED6CB7"/>
    <w:pPr>
      <w:jc w:val="center"/>
    </w:pPr>
    <w:rPr>
      <w:b/>
      <w:bCs/>
    </w:rPr>
  </w:style>
  <w:style w:type="paragraph" w:customStyle="1" w:styleId="aff6">
    <w:name w:val="Содержимое врезки"/>
    <w:basedOn w:val="a4"/>
    <w:rsid w:val="00ED6CB7"/>
    <w:pPr>
      <w:widowControl/>
      <w:shd w:val="clear" w:color="auto" w:fill="auto"/>
      <w:spacing w:before="0" w:after="0" w:line="240" w:lineRule="auto"/>
      <w:ind w:firstLine="0"/>
    </w:pPr>
    <w:rPr>
      <w:rFonts w:eastAsia="Times New Roman"/>
      <w:spacing w:val="0"/>
      <w:sz w:val="22"/>
      <w:szCs w:val="20"/>
      <w:lang w:val="x-none" w:eastAsia="ar-SA"/>
    </w:rPr>
  </w:style>
  <w:style w:type="table" w:styleId="aff7">
    <w:name w:val="Table Grid"/>
    <w:basedOn w:val="a1"/>
    <w:uiPriority w:val="59"/>
    <w:rsid w:val="00ED6C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Acronym"/>
    <w:uiPriority w:val="99"/>
    <w:semiHidden/>
    <w:unhideWhenUsed/>
    <w:rsid w:val="00ED6CB7"/>
  </w:style>
  <w:style w:type="paragraph" w:styleId="HTML0">
    <w:name w:val="HTML Preformatted"/>
    <w:basedOn w:val="a"/>
    <w:link w:val="HTML1"/>
    <w:uiPriority w:val="99"/>
    <w:semiHidden/>
    <w:unhideWhenUsed/>
    <w:rsid w:val="00ED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1">
    <w:name w:val="Стандартный HTML Знак"/>
    <w:basedOn w:val="a0"/>
    <w:link w:val="HTML0"/>
    <w:uiPriority w:val="99"/>
    <w:semiHidden/>
    <w:rsid w:val="00ED6CB7"/>
    <w:rPr>
      <w:rFonts w:ascii="Courier New" w:eastAsia="Times New Roman" w:hAnsi="Courier New" w:cs="Times New Roman"/>
      <w:sz w:val="20"/>
      <w:szCs w:val="20"/>
      <w:lang w:val="x-none" w:eastAsia="x-none"/>
    </w:rPr>
  </w:style>
  <w:style w:type="character" w:customStyle="1" w:styleId="ilfuvd">
    <w:name w:val="ilfuvd"/>
    <w:rsid w:val="00ED6CB7"/>
  </w:style>
  <w:style w:type="character" w:customStyle="1" w:styleId="shorttext">
    <w:name w:val="short_text"/>
    <w:rsid w:val="00ED6CB7"/>
  </w:style>
  <w:style w:type="paragraph" w:customStyle="1" w:styleId="Standard">
    <w:name w:val="Standard"/>
    <w:rsid w:val="00ED6CB7"/>
    <w:pPr>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ar-SA"/>
    </w:rPr>
  </w:style>
  <w:style w:type="paragraph" w:customStyle="1" w:styleId="Default">
    <w:name w:val="Default"/>
    <w:rsid w:val="00ED6CB7"/>
    <w:pPr>
      <w:autoSpaceDE w:val="0"/>
      <w:autoSpaceDN w:val="0"/>
      <w:adjustRightInd w:val="0"/>
      <w:spacing w:after="0" w:line="240" w:lineRule="auto"/>
    </w:pPr>
    <w:rPr>
      <w:rFonts w:ascii="Arial Unicode MS" w:eastAsia="Arial Unicode MS" w:hAnsi="Calibri" w:cs="Arial Unicode MS"/>
      <w:color w:val="000000"/>
      <w:sz w:val="24"/>
      <w:szCs w:val="24"/>
      <w:lang w:eastAsia="ru-RU"/>
    </w:rPr>
  </w:style>
  <w:style w:type="paragraph" w:styleId="aff8">
    <w:name w:val="No Spacing"/>
    <w:uiPriority w:val="1"/>
    <w:qFormat/>
    <w:rsid w:val="00ED6CB7"/>
    <w:pPr>
      <w:spacing w:after="0" w:line="240" w:lineRule="auto"/>
    </w:pPr>
    <w:rPr>
      <w:rFonts w:ascii="Calibri" w:eastAsia="Calibri" w:hAnsi="Calibri" w:cs="Times New Roman"/>
    </w:rPr>
  </w:style>
  <w:style w:type="character" w:styleId="aff9">
    <w:name w:val="Subtle Emphasis"/>
    <w:uiPriority w:val="19"/>
    <w:qFormat/>
    <w:rsid w:val="00ED6CB7"/>
    <w:rPr>
      <w:i/>
      <w:iCs/>
      <w:color w:val="404040"/>
    </w:rPr>
  </w:style>
  <w:style w:type="paragraph" w:customStyle="1" w:styleId="affa">
    <w:name w:val="Знак Знак Знак Знак Знак Знак Знак"/>
    <w:basedOn w:val="a"/>
    <w:rsid w:val="00ED6CB7"/>
    <w:pPr>
      <w:spacing w:after="160" w:line="240" w:lineRule="exact"/>
    </w:pPr>
    <w:rPr>
      <w:rFonts w:ascii="Verdana" w:eastAsia="Times New Roman" w:hAnsi="Verdana" w:cs="Verdana"/>
      <w:sz w:val="24"/>
      <w:szCs w:val="24"/>
      <w:lang w:val="en-US"/>
    </w:rPr>
  </w:style>
  <w:style w:type="character" w:styleId="affb">
    <w:name w:val="Hyperlink"/>
    <w:uiPriority w:val="99"/>
    <w:semiHidden/>
    <w:unhideWhenUsed/>
    <w:rsid w:val="00ED6CB7"/>
    <w:rPr>
      <w:color w:val="0000FF"/>
      <w:u w:val="single"/>
    </w:rPr>
  </w:style>
  <w:style w:type="character" w:styleId="affc">
    <w:name w:val="FollowedHyperlink"/>
    <w:uiPriority w:val="99"/>
    <w:semiHidden/>
    <w:unhideWhenUsed/>
    <w:rsid w:val="00ED6CB7"/>
    <w:rPr>
      <w:color w:val="954F72"/>
      <w:u w:val="single"/>
    </w:rPr>
  </w:style>
  <w:style w:type="paragraph" w:customStyle="1" w:styleId="110">
    <w:name w:val="Текст_таблица_11"/>
    <w:basedOn w:val="a"/>
    <w:link w:val="111"/>
    <w:rsid w:val="00ED6CB7"/>
    <w:pPr>
      <w:spacing w:after="0" w:line="240" w:lineRule="auto"/>
    </w:pPr>
    <w:rPr>
      <w:rFonts w:ascii="Times New Roman" w:eastAsia="Times New Roman" w:hAnsi="Times New Roman" w:cs="Times New Roman"/>
      <w:lang w:val="x-none" w:eastAsia="x-none"/>
    </w:rPr>
  </w:style>
  <w:style w:type="character" w:customStyle="1" w:styleId="111">
    <w:name w:val="Текст_таблица_11 Знак1"/>
    <w:link w:val="110"/>
    <w:rsid w:val="00ED6CB7"/>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45883">
      <w:bodyDiv w:val="1"/>
      <w:marLeft w:val="0"/>
      <w:marRight w:val="0"/>
      <w:marTop w:val="0"/>
      <w:marBottom w:val="0"/>
      <w:divBdr>
        <w:top w:val="none" w:sz="0" w:space="0" w:color="auto"/>
        <w:left w:val="none" w:sz="0" w:space="0" w:color="auto"/>
        <w:bottom w:val="none" w:sz="0" w:space="0" w:color="auto"/>
        <w:right w:val="none" w:sz="0" w:space="0" w:color="auto"/>
      </w:divBdr>
    </w:div>
    <w:div w:id="14565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21FC6-382B-4D66-9EEC-7929098E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2547</Words>
  <Characters>14518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Денисенко</dc:creator>
  <cp:lastModifiedBy>Татьяна И. Чурсанова</cp:lastModifiedBy>
  <cp:revision>5</cp:revision>
  <cp:lastPrinted>2016-08-04T15:15:00Z</cp:lastPrinted>
  <dcterms:created xsi:type="dcterms:W3CDTF">2024-03-15T06:43:00Z</dcterms:created>
  <dcterms:modified xsi:type="dcterms:W3CDTF">2024-03-18T06:43:00Z</dcterms:modified>
</cp:coreProperties>
</file>