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408DD" w14:textId="77777777" w:rsidR="002A008F" w:rsidRDefault="002A008F"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213663C1" w14:textId="3B4EDF8F" w:rsidR="000E5BB7" w:rsidRPr="00CD7B73" w:rsidRDefault="00BF60DB"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Договор</w:t>
      </w:r>
      <w:r w:rsidR="003334DB" w:rsidRPr="00CD7B73">
        <w:rPr>
          <w:rFonts w:ascii="Times New Roman" w:eastAsia="Times New Roman" w:hAnsi="Times New Roman" w:cs="Times New Roman"/>
          <w:b/>
          <w:color w:val="000000"/>
          <w:sz w:val="24"/>
          <w:szCs w:val="24"/>
          <w:lang w:eastAsia="zh-CN"/>
        </w:rPr>
        <w:t xml:space="preserve"> </w:t>
      </w:r>
      <w:r w:rsidR="000E5BB7" w:rsidRPr="00CD7B73">
        <w:rPr>
          <w:rFonts w:ascii="Times New Roman" w:eastAsia="Times New Roman" w:hAnsi="Times New Roman" w:cs="Times New Roman"/>
          <w:b/>
          <w:color w:val="000000"/>
          <w:sz w:val="24"/>
          <w:szCs w:val="24"/>
          <w:lang w:eastAsia="zh-CN"/>
        </w:rPr>
        <w:t>№</w:t>
      </w:r>
      <w:r w:rsidR="003334DB" w:rsidRPr="00CD7B73">
        <w:rPr>
          <w:rFonts w:ascii="Times New Roman" w:eastAsia="Times New Roman" w:hAnsi="Times New Roman" w:cs="Times New Roman"/>
          <w:b/>
          <w:color w:val="000000"/>
          <w:sz w:val="24"/>
          <w:szCs w:val="24"/>
          <w:lang w:eastAsia="zh-CN"/>
        </w:rPr>
        <w:t xml:space="preserve"> </w:t>
      </w:r>
    </w:p>
    <w:p w14:paraId="4224E84F" w14:textId="77777777" w:rsidR="00757909" w:rsidRPr="00CD7B73" w:rsidRDefault="00757909"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1CF0E86E" w14:textId="334922DB" w:rsidR="000E5BB7" w:rsidRPr="00CD7B73" w:rsidRDefault="000E5BB7" w:rsidP="00844E3F">
      <w:pPr>
        <w:suppressAutoHyphens/>
        <w:spacing w:after="0" w:line="240" w:lineRule="auto"/>
        <w:ind w:firstLine="709"/>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г. Воронеж                               </w:t>
      </w:r>
      <w:r w:rsidR="00ED6CB7" w:rsidRPr="00CD7B73">
        <w:rPr>
          <w:rFonts w:ascii="Times New Roman" w:eastAsia="Times New Roman" w:hAnsi="Times New Roman" w:cs="Times New Roman"/>
          <w:color w:val="000000"/>
          <w:sz w:val="24"/>
          <w:szCs w:val="24"/>
          <w:lang w:eastAsia="zh-CN"/>
        </w:rPr>
        <w:t xml:space="preserve">                            </w:t>
      </w:r>
      <w:r w:rsidR="00CD7B73">
        <w:rPr>
          <w:rFonts w:ascii="Times New Roman" w:eastAsia="Times New Roman" w:hAnsi="Times New Roman" w:cs="Times New Roman"/>
          <w:color w:val="000000"/>
          <w:sz w:val="24"/>
          <w:szCs w:val="24"/>
          <w:lang w:eastAsia="zh-CN"/>
        </w:rPr>
        <w:t xml:space="preserve">                  </w:t>
      </w:r>
      <w:proofErr w:type="gramStart"/>
      <w:r w:rsid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w:t>
      </w:r>
      <w:proofErr w:type="gramEnd"/>
      <w:r w:rsidRPr="00CD7B73">
        <w:rPr>
          <w:rFonts w:ascii="Times New Roman" w:eastAsia="Times New Roman" w:hAnsi="Times New Roman" w:cs="Times New Roman"/>
          <w:color w:val="000000"/>
          <w:sz w:val="24"/>
          <w:szCs w:val="24"/>
          <w:lang w:eastAsia="zh-CN"/>
        </w:rPr>
        <w:t xml:space="preserve">__» </w:t>
      </w:r>
      <w:r w:rsidR="00587544" w:rsidRPr="00CD7B73">
        <w:rPr>
          <w:rFonts w:ascii="Times New Roman" w:eastAsia="Times New Roman" w:hAnsi="Times New Roman" w:cs="Times New Roman"/>
          <w:color w:val="000000"/>
          <w:sz w:val="24"/>
          <w:szCs w:val="24"/>
          <w:lang w:eastAsia="zh-CN"/>
        </w:rPr>
        <w:t>__________</w:t>
      </w:r>
      <w:r w:rsidR="00984E8F" w:rsidRPr="00CD7B73">
        <w:rPr>
          <w:rFonts w:ascii="Times New Roman" w:eastAsia="Times New Roman" w:hAnsi="Times New Roman" w:cs="Times New Roman"/>
          <w:color w:val="000000"/>
          <w:sz w:val="24"/>
          <w:szCs w:val="24"/>
          <w:lang w:eastAsia="zh-CN"/>
        </w:rPr>
        <w:t xml:space="preserve"> </w:t>
      </w:r>
      <w:r w:rsidR="00397B70" w:rsidRPr="00CD7B73">
        <w:rPr>
          <w:rFonts w:ascii="Times New Roman" w:eastAsia="Times New Roman" w:hAnsi="Times New Roman" w:cs="Times New Roman"/>
          <w:color w:val="000000"/>
          <w:sz w:val="24"/>
          <w:szCs w:val="24"/>
          <w:lang w:eastAsia="zh-CN"/>
        </w:rPr>
        <w:t xml:space="preserve"> 20</w:t>
      </w:r>
      <w:r w:rsidR="00BF60DB" w:rsidRPr="00CD7B73">
        <w:rPr>
          <w:rFonts w:ascii="Times New Roman" w:eastAsia="Times New Roman" w:hAnsi="Times New Roman" w:cs="Times New Roman"/>
          <w:color w:val="000000"/>
          <w:sz w:val="24"/>
          <w:szCs w:val="24"/>
          <w:lang w:eastAsia="zh-CN"/>
        </w:rPr>
        <w:t>2</w:t>
      </w:r>
      <w:r w:rsidR="002C4A7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 г</w:t>
      </w:r>
      <w:r w:rsidR="00587544" w:rsidRPr="00CD7B73">
        <w:rPr>
          <w:rFonts w:ascii="Times New Roman" w:eastAsia="Times New Roman" w:hAnsi="Times New Roman" w:cs="Times New Roman"/>
          <w:color w:val="000000"/>
          <w:sz w:val="24"/>
          <w:szCs w:val="24"/>
          <w:lang w:eastAsia="zh-CN"/>
        </w:rPr>
        <w:t>.</w:t>
      </w:r>
    </w:p>
    <w:p w14:paraId="6111939C" w14:textId="4DE8B562" w:rsidR="00757909" w:rsidRDefault="00757909" w:rsidP="00844E3F">
      <w:pPr>
        <w:suppressAutoHyphens/>
        <w:spacing w:after="0" w:line="240" w:lineRule="auto"/>
        <w:ind w:firstLine="709"/>
        <w:rPr>
          <w:rFonts w:ascii="Times New Roman" w:eastAsia="Times New Roman" w:hAnsi="Times New Roman" w:cs="Times New Roman"/>
          <w:color w:val="00000A"/>
          <w:sz w:val="24"/>
          <w:szCs w:val="24"/>
          <w:lang w:eastAsia="zh-CN"/>
        </w:rPr>
      </w:pPr>
    </w:p>
    <w:p w14:paraId="7A58A4BB" w14:textId="233B7A5A" w:rsidR="00976DC8" w:rsidRPr="00CD7B73" w:rsidRDefault="00BF60DB"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A"/>
          <w:sz w:val="24"/>
          <w:szCs w:val="24"/>
          <w:lang w:eastAsia="ar-SA"/>
        </w:rPr>
        <w:t>А</w:t>
      </w:r>
      <w:r w:rsidR="000E5BB7" w:rsidRPr="00CD7B73">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CD7B73">
        <w:rPr>
          <w:rFonts w:ascii="Times New Roman" w:eastAsia="Times New Roman" w:hAnsi="Times New Roman" w:cs="Times New Roman"/>
          <w:color w:val="00000A"/>
          <w:sz w:val="24"/>
          <w:szCs w:val="24"/>
          <w:lang w:eastAsia="ar-SA"/>
        </w:rPr>
        <w:t>институт электронной техники» (</w:t>
      </w:r>
      <w:r w:rsidR="000E5BB7" w:rsidRPr="00CD7B73">
        <w:rPr>
          <w:rFonts w:ascii="Times New Roman" w:eastAsia="Times New Roman" w:hAnsi="Times New Roman" w:cs="Times New Roman"/>
          <w:color w:val="00000A"/>
          <w:sz w:val="24"/>
          <w:szCs w:val="24"/>
          <w:lang w:eastAsia="ar-SA"/>
        </w:rPr>
        <w:t xml:space="preserve">АО «НИИЭТ»), </w:t>
      </w:r>
      <w:r w:rsidR="000E5BB7" w:rsidRPr="00CD7B73">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CD7B73">
        <w:rPr>
          <w:rFonts w:ascii="Times New Roman" w:eastAsia="Times New Roman" w:hAnsi="Times New Roman" w:cs="Times New Roman"/>
          <w:color w:val="00000A"/>
          <w:sz w:val="24"/>
          <w:szCs w:val="24"/>
          <w:lang w:eastAsia="zh-CN"/>
        </w:rPr>
        <w:t>Г</w:t>
      </w:r>
      <w:r w:rsidR="00397B70" w:rsidRPr="00CD7B73">
        <w:rPr>
          <w:rFonts w:ascii="Times New Roman" w:eastAsia="Times New Roman" w:hAnsi="Times New Roman" w:cs="Times New Roman"/>
          <w:color w:val="00000A"/>
          <w:sz w:val="24"/>
          <w:szCs w:val="24"/>
          <w:lang w:eastAsia="zh-CN"/>
        </w:rPr>
        <w:t xml:space="preserve">енерального директора </w:t>
      </w:r>
      <w:r w:rsidRPr="00CD7B73">
        <w:rPr>
          <w:rFonts w:ascii="Times New Roman" w:eastAsia="Times New Roman" w:hAnsi="Times New Roman" w:cs="Times New Roman"/>
          <w:color w:val="00000A"/>
          <w:sz w:val="24"/>
          <w:szCs w:val="24"/>
          <w:lang w:eastAsia="zh-CN"/>
        </w:rPr>
        <w:t>Куцько Павла Павловича</w:t>
      </w:r>
      <w:r w:rsidR="000E5BB7" w:rsidRPr="00CD7B73">
        <w:rPr>
          <w:rFonts w:ascii="Times New Roman" w:eastAsia="Times New Roman" w:hAnsi="Times New Roman" w:cs="Times New Roman"/>
          <w:color w:val="000000"/>
          <w:sz w:val="24"/>
          <w:szCs w:val="24"/>
          <w:lang w:eastAsia="zh-CN"/>
        </w:rPr>
        <w:t>, действующего на основ</w:t>
      </w:r>
      <w:r w:rsidR="00A96180" w:rsidRPr="00CD7B73">
        <w:rPr>
          <w:rFonts w:ascii="Times New Roman" w:eastAsia="Times New Roman" w:hAnsi="Times New Roman" w:cs="Times New Roman"/>
          <w:color w:val="000000"/>
          <w:sz w:val="24"/>
          <w:szCs w:val="24"/>
          <w:lang w:eastAsia="zh-CN"/>
        </w:rPr>
        <w:t>ании Устава, с одной стороны, и</w:t>
      </w:r>
      <w:r w:rsidR="00AB4CBF" w:rsidRPr="00CD7B73">
        <w:rPr>
          <w:rFonts w:ascii="Times New Roman" w:eastAsia="Times New Roman" w:hAnsi="Times New Roman" w:cs="Times New Roman"/>
          <w:color w:val="000000"/>
          <w:sz w:val="24"/>
          <w:szCs w:val="24"/>
          <w:lang w:eastAsia="zh-CN"/>
        </w:rPr>
        <w:t xml:space="preserve"> </w:t>
      </w:r>
      <w:r w:rsidR="006C0845">
        <w:rPr>
          <w:rFonts w:ascii="Times New Roman" w:eastAsia="Times New Roman" w:hAnsi="Times New Roman" w:cs="Times New Roman"/>
          <w:color w:val="000000"/>
          <w:sz w:val="24"/>
          <w:szCs w:val="24"/>
          <w:lang w:eastAsia="zh-CN"/>
        </w:rPr>
        <w:t>____________________________</w:t>
      </w:r>
      <w:r w:rsidR="00A96180" w:rsidRPr="00CD7B73">
        <w:rPr>
          <w:rFonts w:ascii="Times New Roman" w:eastAsia="Times New Roman" w:hAnsi="Times New Roman" w:cs="Times New Roman"/>
          <w:color w:val="000000"/>
          <w:sz w:val="24"/>
          <w:szCs w:val="24"/>
          <w:lang w:eastAsia="zh-CN"/>
        </w:rPr>
        <w:t>,</w:t>
      </w:r>
      <w:r w:rsidR="000E5BB7" w:rsidRPr="00CD7B73">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6C0845">
        <w:rPr>
          <w:rFonts w:ascii="Times New Roman" w:eastAsia="Times New Roman" w:hAnsi="Times New Roman" w:cs="Times New Roman"/>
          <w:color w:val="000000"/>
          <w:sz w:val="24"/>
          <w:szCs w:val="24"/>
          <w:lang w:eastAsia="zh-CN"/>
        </w:rPr>
        <w:t>____________________</w:t>
      </w:r>
      <w:r w:rsidR="000E5BB7" w:rsidRPr="00CD7B73">
        <w:rPr>
          <w:rFonts w:ascii="Times New Roman" w:eastAsia="Times New Roman" w:hAnsi="Times New Roman" w:cs="Times New Roman"/>
          <w:color w:val="000000"/>
          <w:sz w:val="24"/>
          <w:szCs w:val="24"/>
          <w:lang w:eastAsia="zh-CN"/>
        </w:rPr>
        <w:t xml:space="preserve">, действующего на основании </w:t>
      </w:r>
      <w:r w:rsidR="006C0845">
        <w:rPr>
          <w:rFonts w:ascii="Times New Roman" w:eastAsia="Times New Roman" w:hAnsi="Times New Roman" w:cs="Times New Roman"/>
          <w:color w:val="000000"/>
          <w:sz w:val="24"/>
          <w:szCs w:val="24"/>
          <w:lang w:eastAsia="zh-CN"/>
        </w:rPr>
        <w:t>_________________</w:t>
      </w:r>
      <w:r w:rsidR="00D013BB">
        <w:rPr>
          <w:rFonts w:ascii="Times New Roman" w:eastAsia="Times New Roman" w:hAnsi="Times New Roman" w:cs="Times New Roman"/>
          <w:color w:val="000000"/>
          <w:sz w:val="24"/>
          <w:szCs w:val="24"/>
          <w:lang w:eastAsia="zh-CN"/>
        </w:rPr>
        <w:t>,</w:t>
      </w:r>
      <w:r w:rsidR="000E5BB7" w:rsidRPr="00CD7B73">
        <w:rPr>
          <w:rFonts w:ascii="Times New Roman" w:eastAsia="Times New Roman" w:hAnsi="Times New Roman" w:cs="Times New Roman"/>
          <w:color w:val="000000"/>
          <w:sz w:val="24"/>
          <w:szCs w:val="24"/>
          <w:lang w:eastAsia="zh-CN"/>
        </w:rPr>
        <w:t xml:space="preserve"> с другой стороны, </w:t>
      </w:r>
      <w:r w:rsidR="00D5583C" w:rsidRPr="00CD7B73">
        <w:rPr>
          <w:rFonts w:ascii="Times New Roman" w:eastAsia="Times New Roman" w:hAnsi="Times New Roman" w:cs="Times New Roman"/>
          <w:color w:val="000000"/>
          <w:sz w:val="24"/>
          <w:szCs w:val="24"/>
          <w:lang w:eastAsia="zh-CN"/>
        </w:rPr>
        <w:t xml:space="preserve">а вместе именуемые «Стороны» </w:t>
      </w:r>
      <w:r w:rsidR="00976DC8" w:rsidRPr="00CD7B73">
        <w:rPr>
          <w:rFonts w:ascii="Times New Roman" w:eastAsia="Times New Roman" w:hAnsi="Times New Roman" w:cs="Times New Roman"/>
          <w:color w:val="000000"/>
          <w:sz w:val="24"/>
          <w:szCs w:val="24"/>
          <w:lang w:eastAsia="zh-CN"/>
        </w:rPr>
        <w:t xml:space="preserve">заключили настоящий </w:t>
      </w:r>
      <w:r w:rsidRPr="00CD7B73">
        <w:rPr>
          <w:rFonts w:ascii="Times New Roman" w:eastAsia="Times New Roman" w:hAnsi="Times New Roman" w:cs="Times New Roman"/>
          <w:color w:val="000000"/>
          <w:sz w:val="24"/>
          <w:szCs w:val="24"/>
          <w:lang w:eastAsia="zh-CN"/>
        </w:rPr>
        <w:t>договор</w:t>
      </w:r>
      <w:r w:rsidR="00EE4067">
        <w:rPr>
          <w:rFonts w:ascii="Times New Roman" w:eastAsia="Times New Roman" w:hAnsi="Times New Roman" w:cs="Times New Roman"/>
          <w:color w:val="000000"/>
          <w:sz w:val="24"/>
          <w:szCs w:val="24"/>
          <w:lang w:eastAsia="zh-CN"/>
        </w:rPr>
        <w:t xml:space="preserve"> </w:t>
      </w:r>
      <w:r w:rsidR="00EE4067" w:rsidRPr="00DA54CE">
        <w:rPr>
          <w:rFonts w:ascii="Times New Roman" w:hAnsi="Times New Roman"/>
          <w:color w:val="000000"/>
          <w:sz w:val="24"/>
          <w:szCs w:val="24"/>
          <w:lang w:eastAsia="zh-CN"/>
        </w:rPr>
        <w:t xml:space="preserve">на основании Протокола </w:t>
      </w:r>
      <w:r w:rsidR="006C0845">
        <w:rPr>
          <w:rFonts w:ascii="Times New Roman" w:hAnsi="Times New Roman"/>
          <w:color w:val="000000"/>
          <w:sz w:val="24"/>
          <w:szCs w:val="24"/>
          <w:lang w:eastAsia="zh-CN"/>
        </w:rPr>
        <w:t>_______________________</w:t>
      </w:r>
      <w:r w:rsidR="00E458A2">
        <w:rPr>
          <w:rFonts w:ascii="Times New Roman" w:eastAsia="Times New Roman" w:hAnsi="Times New Roman" w:cs="Times New Roman"/>
          <w:color w:val="000000"/>
          <w:sz w:val="24"/>
          <w:szCs w:val="24"/>
          <w:lang w:eastAsia="zh-CN"/>
        </w:rPr>
        <w:t xml:space="preserve"> </w:t>
      </w:r>
      <w:r w:rsidR="00976DC8" w:rsidRPr="00CD7B73">
        <w:rPr>
          <w:rFonts w:ascii="Times New Roman" w:eastAsia="Times New Roman" w:hAnsi="Times New Roman" w:cs="Times New Roman"/>
          <w:color w:val="000000"/>
          <w:sz w:val="24"/>
          <w:szCs w:val="24"/>
          <w:lang w:eastAsia="zh-CN"/>
        </w:rPr>
        <w:t xml:space="preserve">о нижеследующем (далее – </w:t>
      </w:r>
      <w:r w:rsidR="00D850AF" w:rsidRPr="00CD7B73">
        <w:rPr>
          <w:rFonts w:ascii="Times New Roman" w:eastAsia="Times New Roman" w:hAnsi="Times New Roman" w:cs="Times New Roman"/>
          <w:color w:val="000000"/>
          <w:sz w:val="24"/>
          <w:szCs w:val="24"/>
          <w:lang w:eastAsia="zh-CN"/>
        </w:rPr>
        <w:t>Договор</w:t>
      </w:r>
      <w:r w:rsidR="00976DC8" w:rsidRPr="00CD7B73">
        <w:rPr>
          <w:rFonts w:ascii="Times New Roman" w:eastAsia="Times New Roman" w:hAnsi="Times New Roman" w:cs="Times New Roman"/>
          <w:color w:val="000000"/>
          <w:sz w:val="24"/>
          <w:szCs w:val="24"/>
          <w:lang w:eastAsia="zh-CN"/>
        </w:rPr>
        <w:t>):</w:t>
      </w:r>
    </w:p>
    <w:p w14:paraId="35B48AB4" w14:textId="0AFA65BA" w:rsidR="0004471C" w:rsidRPr="00CD7B73" w:rsidRDefault="00E458A2"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 </w:t>
      </w:r>
    </w:p>
    <w:p w14:paraId="6A39DD1A" w14:textId="77777777" w:rsidR="000E5BB7" w:rsidRDefault="000E5BB7"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 xml:space="preserve">1. ПРЕДМЕТ </w:t>
      </w:r>
      <w:r w:rsidR="00BF60DB" w:rsidRPr="00CD7B73">
        <w:rPr>
          <w:rFonts w:ascii="Times New Roman" w:eastAsia="Times New Roman" w:hAnsi="Times New Roman" w:cs="Times New Roman"/>
          <w:b/>
          <w:color w:val="000000"/>
          <w:sz w:val="24"/>
          <w:szCs w:val="24"/>
          <w:lang w:eastAsia="zh-CN"/>
        </w:rPr>
        <w:t>ДОГОВОРА</w:t>
      </w:r>
    </w:p>
    <w:p w14:paraId="64A4F7BA"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color w:val="00000A"/>
          <w:sz w:val="24"/>
          <w:szCs w:val="24"/>
          <w:lang w:eastAsia="zh-CN"/>
        </w:rPr>
      </w:pPr>
    </w:p>
    <w:p w14:paraId="48E413C0" w14:textId="0C0D9206" w:rsidR="00E54661" w:rsidRPr="00CD7B73" w:rsidRDefault="000E5BB7" w:rsidP="00C1477A">
      <w:pPr>
        <w:autoSpaceDE w:val="0"/>
        <w:autoSpaceDN w:val="0"/>
        <w:adjustRightInd w:val="0"/>
        <w:spacing w:after="0" w:line="240" w:lineRule="auto"/>
        <w:ind w:right="-284" w:firstLine="567"/>
        <w:jc w:val="both"/>
        <w:rPr>
          <w:rFonts w:ascii="Times New Roman" w:eastAsia="Times New Roman" w:hAnsi="Times New Roman" w:cs="Times New Roman"/>
          <w:bCs/>
          <w:color w:val="000000"/>
          <w:sz w:val="24"/>
          <w:szCs w:val="24"/>
          <w:lang w:eastAsia="ru-RU"/>
        </w:rPr>
      </w:pPr>
      <w:r w:rsidRPr="00CD7B73">
        <w:rPr>
          <w:rFonts w:ascii="Times New Roman" w:eastAsia="Times New Roman" w:hAnsi="Times New Roman" w:cs="Times New Roman"/>
          <w:color w:val="000000"/>
          <w:sz w:val="24"/>
          <w:szCs w:val="24"/>
          <w:lang w:eastAsia="zh-CN"/>
        </w:rPr>
        <w:t>1.1. ПОСТАВЩИК обязуется п</w:t>
      </w:r>
      <w:r w:rsidR="000E35CB" w:rsidRPr="00CD7B73">
        <w:rPr>
          <w:rFonts w:ascii="Times New Roman" w:eastAsia="Times New Roman" w:hAnsi="Times New Roman" w:cs="Times New Roman"/>
          <w:color w:val="000000"/>
          <w:sz w:val="24"/>
          <w:szCs w:val="24"/>
          <w:lang w:eastAsia="zh-CN"/>
        </w:rPr>
        <w:t>оставить</w:t>
      </w:r>
      <w:r w:rsidR="00C1477A">
        <w:rPr>
          <w:rFonts w:ascii="Times New Roman" w:eastAsia="Times New Roman" w:hAnsi="Times New Roman" w:cs="Times New Roman"/>
          <w:color w:val="000000"/>
          <w:sz w:val="24"/>
          <w:szCs w:val="24"/>
          <w:lang w:eastAsia="zh-CN"/>
        </w:rPr>
        <w:t xml:space="preserve"> ЗАКАЗЧИКУ офисную мебель </w:t>
      </w:r>
      <w:r w:rsidR="002A3C4F">
        <w:rPr>
          <w:rFonts w:ascii="Times New Roman" w:eastAsia="Times New Roman" w:hAnsi="Times New Roman" w:cs="Times New Roman"/>
          <w:color w:val="000000"/>
          <w:sz w:val="24"/>
          <w:szCs w:val="24"/>
          <w:lang w:eastAsia="zh-CN"/>
        </w:rPr>
        <w:t xml:space="preserve">(далее – </w:t>
      </w:r>
      <w:r w:rsidR="002A3C4F" w:rsidRPr="002A3C4F">
        <w:rPr>
          <w:rFonts w:ascii="Times New Roman" w:eastAsia="Times New Roman" w:hAnsi="Times New Roman" w:cs="Times New Roman"/>
          <w:color w:val="000000"/>
          <w:sz w:val="24"/>
          <w:szCs w:val="24"/>
          <w:lang w:eastAsia="zh-CN"/>
        </w:rPr>
        <w:t>Товар</w:t>
      </w:r>
      <w:r w:rsidR="002A3C4F">
        <w:rPr>
          <w:rFonts w:ascii="Times New Roman" w:eastAsia="Times New Roman" w:hAnsi="Times New Roman" w:cs="Times New Roman"/>
          <w:color w:val="000000"/>
          <w:sz w:val="24"/>
          <w:szCs w:val="24"/>
          <w:lang w:eastAsia="zh-CN"/>
        </w:rPr>
        <w:t>)</w:t>
      </w:r>
      <w:r w:rsidR="0003317D">
        <w:rPr>
          <w:rFonts w:ascii="Times New Roman" w:eastAsia="Times New Roman" w:hAnsi="Times New Roman" w:cs="Times New Roman"/>
          <w:color w:val="000000"/>
          <w:sz w:val="24"/>
          <w:szCs w:val="24"/>
          <w:lang w:eastAsia="zh-CN"/>
        </w:rPr>
        <w:t>, а также осуществить работы</w:t>
      </w:r>
      <w:r w:rsidR="002A3C4F">
        <w:rPr>
          <w:rFonts w:ascii="Times New Roman" w:eastAsia="Times New Roman" w:hAnsi="Times New Roman" w:cs="Times New Roman"/>
          <w:color w:val="00000A"/>
          <w:sz w:val="24"/>
          <w:szCs w:val="24"/>
          <w:lang w:eastAsia="ru-RU"/>
        </w:rPr>
        <w:t xml:space="preserve"> </w:t>
      </w:r>
      <w:r w:rsidR="00A00F1B" w:rsidRPr="00CD7B73">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A00F1B" w:rsidRPr="00CD7B73">
        <w:rPr>
          <w:rFonts w:ascii="Times New Roman" w:eastAsia="Times New Roman" w:hAnsi="Times New Roman" w:cs="Times New Roman"/>
          <w:color w:val="00000A"/>
          <w:sz w:val="24"/>
          <w:szCs w:val="24"/>
          <w:lang w:eastAsia="ru-RU"/>
        </w:rPr>
        <w:t>Приложение № 1).</w:t>
      </w:r>
    </w:p>
    <w:p w14:paraId="70D67667" w14:textId="63B24EDE" w:rsidR="00587544" w:rsidRPr="00CD7B73" w:rsidRDefault="005C2F12" w:rsidP="00C1477A">
      <w:pPr>
        <w:tabs>
          <w:tab w:val="left" w:pos="540"/>
        </w:tabs>
        <w:suppressAutoHyphens/>
        <w:spacing w:after="0" w:line="240" w:lineRule="auto"/>
        <w:ind w:right="-284" w:firstLine="567"/>
        <w:jc w:val="both"/>
        <w:rPr>
          <w:rFonts w:ascii="Times New Roman" w:eastAsia="Times New Roman" w:hAnsi="Times New Roman" w:cs="Times New Roman"/>
          <w:color w:val="00000A"/>
          <w:sz w:val="24"/>
          <w:szCs w:val="24"/>
          <w:shd w:val="clear" w:color="auto" w:fill="FFFFFF"/>
          <w:lang w:eastAsia="ru-RU"/>
        </w:rPr>
      </w:pPr>
      <w:r w:rsidRPr="00CD7B73">
        <w:rPr>
          <w:rFonts w:ascii="Times New Roman" w:eastAsia="Times New Roman" w:hAnsi="Times New Roman" w:cs="Times New Roman"/>
          <w:color w:val="000000"/>
          <w:sz w:val="24"/>
          <w:szCs w:val="24"/>
          <w:lang w:eastAsia="zh-CN"/>
        </w:rPr>
        <w:t xml:space="preserve">1.2. </w:t>
      </w:r>
      <w:r w:rsidRPr="00CD7B73">
        <w:rPr>
          <w:rFonts w:ascii="Times New Roman" w:eastAsia="Times New Roman" w:hAnsi="Times New Roman" w:cs="Times New Roman"/>
          <w:color w:val="000000"/>
          <w:sz w:val="24"/>
          <w:szCs w:val="24"/>
          <w:shd w:val="clear" w:color="auto" w:fill="FFFFFF"/>
          <w:lang w:eastAsia="ru-RU"/>
        </w:rPr>
        <w:t xml:space="preserve">Поставка </w:t>
      </w:r>
      <w:r w:rsidR="002A3C4F">
        <w:rPr>
          <w:rFonts w:ascii="Times New Roman" w:eastAsia="Times New Roman" w:hAnsi="Times New Roman" w:cs="Times New Roman"/>
          <w:color w:val="000000"/>
          <w:sz w:val="24"/>
          <w:szCs w:val="24"/>
          <w:shd w:val="clear" w:color="auto" w:fill="FFFFFF"/>
          <w:lang w:eastAsia="ru-RU"/>
        </w:rPr>
        <w:t xml:space="preserve">Товара </w:t>
      </w:r>
      <w:r w:rsidRPr="00CD7B73">
        <w:rPr>
          <w:rFonts w:ascii="Times New Roman" w:eastAsia="Times New Roman" w:hAnsi="Times New Roman" w:cs="Times New Roman"/>
          <w:color w:val="000000"/>
          <w:sz w:val="24"/>
          <w:szCs w:val="24"/>
          <w:shd w:val="clear" w:color="auto" w:fill="FFFFFF"/>
          <w:lang w:eastAsia="ru-RU"/>
        </w:rPr>
        <w:t>осуществляется ПОСТАВЩИКОМ ЗАКАЗЧИКУ по адресу:</w:t>
      </w:r>
      <w:r w:rsidRPr="00CD7B73">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CD7B73">
        <w:rPr>
          <w:rFonts w:ascii="Times New Roman" w:eastAsia="Times New Roman" w:hAnsi="Times New Roman" w:cs="Times New Roman"/>
          <w:color w:val="00000A"/>
          <w:sz w:val="24"/>
          <w:szCs w:val="24"/>
          <w:shd w:val="clear" w:color="auto" w:fill="FFFFFF"/>
          <w:lang w:eastAsia="ru-RU"/>
        </w:rPr>
        <w:t>Б</w:t>
      </w:r>
      <w:r w:rsidRPr="00CD7B73">
        <w:rPr>
          <w:rFonts w:ascii="Times New Roman" w:eastAsia="Times New Roman" w:hAnsi="Times New Roman" w:cs="Times New Roman"/>
          <w:color w:val="00000A"/>
          <w:sz w:val="24"/>
          <w:szCs w:val="24"/>
          <w:shd w:val="clear" w:color="auto" w:fill="FFFFFF"/>
          <w:lang w:eastAsia="ru-RU"/>
        </w:rPr>
        <w:t>ольшевиков д</w:t>
      </w:r>
      <w:r w:rsidR="000C3EA7" w:rsidRPr="00CD7B73">
        <w:rPr>
          <w:rFonts w:ascii="Times New Roman" w:eastAsia="Times New Roman" w:hAnsi="Times New Roman" w:cs="Times New Roman"/>
          <w:color w:val="00000A"/>
          <w:sz w:val="24"/>
          <w:szCs w:val="24"/>
          <w:shd w:val="clear" w:color="auto" w:fill="FFFFFF"/>
          <w:lang w:eastAsia="ru-RU"/>
        </w:rPr>
        <w:t>ом</w:t>
      </w:r>
      <w:r w:rsidR="00F84FD4">
        <w:rPr>
          <w:rFonts w:ascii="Times New Roman" w:eastAsia="Times New Roman" w:hAnsi="Times New Roman" w:cs="Times New Roman"/>
          <w:color w:val="00000A"/>
          <w:sz w:val="24"/>
          <w:szCs w:val="24"/>
          <w:shd w:val="clear" w:color="auto" w:fill="FFFFFF"/>
          <w:lang w:eastAsia="ru-RU"/>
        </w:rPr>
        <w:t xml:space="preserve"> 5</w:t>
      </w:r>
      <w:r w:rsidR="008C0418">
        <w:rPr>
          <w:rFonts w:ascii="Times New Roman" w:eastAsia="Times New Roman" w:hAnsi="Times New Roman" w:cs="Times New Roman"/>
          <w:color w:val="00000A"/>
          <w:sz w:val="24"/>
          <w:szCs w:val="24"/>
          <w:shd w:val="clear" w:color="auto" w:fill="FFFFFF"/>
          <w:lang w:eastAsia="ru-RU"/>
        </w:rPr>
        <w:t>.</w:t>
      </w:r>
    </w:p>
    <w:p w14:paraId="6E893C76" w14:textId="249C35B0" w:rsidR="005C2F12" w:rsidRPr="00CD7B73" w:rsidRDefault="005C2F12" w:rsidP="00C1477A">
      <w:pPr>
        <w:tabs>
          <w:tab w:val="left" w:pos="540"/>
        </w:tabs>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1.3. ПОСТАВЩИК поставляет ЗАКАЗЧИКУ </w:t>
      </w:r>
      <w:r w:rsidR="002A3C4F">
        <w:rPr>
          <w:rFonts w:ascii="Times New Roman" w:eastAsia="Times New Roman" w:hAnsi="Times New Roman" w:cs="Times New Roman"/>
          <w:color w:val="000000"/>
          <w:sz w:val="24"/>
          <w:szCs w:val="24"/>
          <w:lang w:eastAsia="zh-CN"/>
        </w:rPr>
        <w:t xml:space="preserve">Товар, </w:t>
      </w:r>
      <w:r w:rsidR="00434074" w:rsidRPr="00CD7B73">
        <w:rPr>
          <w:rFonts w:ascii="Times New Roman" w:eastAsia="Times New Roman" w:hAnsi="Times New Roman" w:cs="Times New Roman"/>
          <w:color w:val="000000"/>
          <w:sz w:val="24"/>
          <w:szCs w:val="24"/>
          <w:lang w:eastAsia="zh-CN"/>
        </w:rPr>
        <w:t>свободн</w:t>
      </w:r>
      <w:r w:rsidR="00D417C8" w:rsidRPr="00CD7B73">
        <w:rPr>
          <w:rFonts w:ascii="Times New Roman" w:eastAsia="Times New Roman" w:hAnsi="Times New Roman" w:cs="Times New Roman"/>
          <w:color w:val="000000"/>
          <w:sz w:val="24"/>
          <w:szCs w:val="24"/>
          <w:lang w:eastAsia="zh-CN"/>
        </w:rPr>
        <w:t>ый</w:t>
      </w:r>
      <w:r w:rsidR="006479C7" w:rsidRPr="00CD7B73">
        <w:rPr>
          <w:rFonts w:ascii="Times New Roman" w:eastAsia="Times New Roman" w:hAnsi="Times New Roman" w:cs="Times New Roman"/>
          <w:color w:val="000000"/>
          <w:sz w:val="24"/>
          <w:szCs w:val="24"/>
          <w:lang w:eastAsia="zh-CN"/>
        </w:rPr>
        <w:t xml:space="preserve"> от прав третьих лиц</w:t>
      </w:r>
      <w:r w:rsidR="00434074" w:rsidRPr="00CD7B73">
        <w:rPr>
          <w:rFonts w:ascii="Times New Roman" w:eastAsia="Times New Roman" w:hAnsi="Times New Roman" w:cs="Times New Roman"/>
          <w:color w:val="000000"/>
          <w:sz w:val="24"/>
          <w:szCs w:val="24"/>
          <w:lang w:eastAsia="zh-CN"/>
        </w:rPr>
        <w:t>.</w:t>
      </w:r>
    </w:p>
    <w:p w14:paraId="21E15C34" w14:textId="11852A53" w:rsidR="005C2F12" w:rsidRPr="00CD7B73" w:rsidRDefault="005C2F12" w:rsidP="00C1477A">
      <w:pPr>
        <w:tabs>
          <w:tab w:val="left" w:pos="540"/>
        </w:tabs>
        <w:suppressAutoHyphen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A"/>
          <w:sz w:val="24"/>
          <w:szCs w:val="24"/>
          <w:lang w:eastAsia="ru-RU"/>
        </w:rPr>
        <w:t>1.4.</w:t>
      </w:r>
      <w:r w:rsidRPr="00CD7B73">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2A3C4F">
        <w:rPr>
          <w:rFonts w:ascii="Times New Roman" w:eastAsia="Times New Roman" w:hAnsi="Times New Roman" w:cs="Times New Roman"/>
          <w:color w:val="000000"/>
          <w:sz w:val="24"/>
          <w:szCs w:val="24"/>
          <w:shd w:val="clear" w:color="auto" w:fill="FFFFFF"/>
          <w:lang w:eastAsia="ru-RU"/>
        </w:rPr>
        <w:t xml:space="preserve">Товара </w:t>
      </w:r>
      <w:r w:rsidR="00B23D2A" w:rsidRPr="00CD7B73">
        <w:rPr>
          <w:rFonts w:ascii="Times New Roman" w:eastAsia="Times New Roman" w:hAnsi="Times New Roman" w:cs="Times New Roman"/>
          <w:color w:val="000000"/>
          <w:sz w:val="24"/>
          <w:szCs w:val="24"/>
          <w:shd w:val="clear" w:color="auto" w:fill="FFFFFF"/>
          <w:lang w:eastAsia="ru-RU"/>
        </w:rPr>
        <w:t xml:space="preserve">установлены в </w:t>
      </w:r>
      <w:r w:rsidRPr="00CD7B73">
        <w:rPr>
          <w:rFonts w:ascii="Times New Roman" w:eastAsia="Times New Roman" w:hAnsi="Times New Roman" w:cs="Times New Roman"/>
          <w:color w:val="000000"/>
          <w:sz w:val="24"/>
          <w:szCs w:val="24"/>
          <w:shd w:val="clear" w:color="auto" w:fill="FFFFFF"/>
          <w:lang w:eastAsia="ru-RU"/>
        </w:rPr>
        <w:t xml:space="preserve">Спецификации (Приложение № 2), являющейся неотъемлемой частью </w:t>
      </w:r>
      <w:r w:rsidR="00D850AF" w:rsidRPr="00CD7B73">
        <w:rPr>
          <w:rFonts w:ascii="Times New Roman" w:eastAsia="Times New Roman" w:hAnsi="Times New Roman" w:cs="Times New Roman"/>
          <w:color w:val="000000"/>
          <w:sz w:val="24"/>
          <w:szCs w:val="24"/>
          <w:shd w:val="clear" w:color="auto" w:fill="FFFFFF"/>
          <w:lang w:eastAsia="ru-RU"/>
        </w:rPr>
        <w:t>Договора</w:t>
      </w:r>
      <w:r w:rsidRPr="00CD7B73">
        <w:rPr>
          <w:rFonts w:ascii="Times New Roman" w:eastAsia="Times New Roman" w:hAnsi="Times New Roman" w:cs="Times New Roman"/>
          <w:color w:val="000000"/>
          <w:sz w:val="24"/>
          <w:szCs w:val="24"/>
          <w:lang w:eastAsia="ru-RU"/>
        </w:rPr>
        <w:t>.</w:t>
      </w:r>
    </w:p>
    <w:p w14:paraId="22505006" w14:textId="77777777" w:rsidR="002A3C4F" w:rsidRPr="00CD7B73" w:rsidRDefault="002A3C4F" w:rsidP="00C1477A">
      <w:pPr>
        <w:pStyle w:val="ConsPlusNormal"/>
        <w:ind w:right="-284" w:firstLine="567"/>
        <w:jc w:val="both"/>
        <w:rPr>
          <w:rFonts w:ascii="Times New Roman" w:hAnsi="Times New Roman" w:cs="Times New Roman"/>
          <w:color w:val="000000"/>
          <w:sz w:val="24"/>
          <w:szCs w:val="24"/>
        </w:rPr>
      </w:pPr>
    </w:p>
    <w:p w14:paraId="0F06094E" w14:textId="77777777" w:rsidR="000E5BB7" w:rsidRDefault="00C26E41" w:rsidP="00C1477A">
      <w:pPr>
        <w:tabs>
          <w:tab w:val="left" w:pos="3825"/>
        </w:tabs>
        <w:suppressAutoHyphens/>
        <w:spacing w:after="0" w:line="240" w:lineRule="auto"/>
        <w:ind w:right="-284" w:firstLine="567"/>
        <w:jc w:val="both"/>
        <w:rPr>
          <w:rFonts w:ascii="Times New Roman" w:eastAsia="Times New Roman" w:hAnsi="Times New Roman" w:cs="Times New Roman"/>
          <w:b/>
          <w:color w:val="00000A"/>
          <w:sz w:val="24"/>
          <w:szCs w:val="24"/>
          <w:lang w:eastAsia="zh-CN"/>
        </w:rPr>
      </w:pPr>
      <w:r w:rsidRPr="00CD7B73">
        <w:rPr>
          <w:rFonts w:ascii="Times New Roman" w:eastAsia="Times New Roman" w:hAnsi="Times New Roman" w:cs="Times New Roman"/>
          <w:color w:val="000000"/>
          <w:sz w:val="24"/>
          <w:szCs w:val="24"/>
          <w:lang w:eastAsia="ru-RU"/>
        </w:rPr>
        <w:tab/>
      </w:r>
      <w:r w:rsidR="000E5BB7" w:rsidRPr="00CD7B73">
        <w:rPr>
          <w:rFonts w:ascii="Times New Roman" w:eastAsia="Times New Roman" w:hAnsi="Times New Roman" w:cs="Times New Roman"/>
          <w:b/>
          <w:color w:val="00000A"/>
          <w:sz w:val="24"/>
          <w:szCs w:val="24"/>
          <w:lang w:eastAsia="zh-CN"/>
        </w:rPr>
        <w:t xml:space="preserve">2. ЦЕНА </w:t>
      </w:r>
      <w:r w:rsidR="00BF60DB" w:rsidRPr="00CD7B73">
        <w:rPr>
          <w:rFonts w:ascii="Times New Roman" w:eastAsia="Times New Roman" w:hAnsi="Times New Roman" w:cs="Times New Roman"/>
          <w:b/>
          <w:color w:val="00000A"/>
          <w:sz w:val="24"/>
          <w:szCs w:val="24"/>
          <w:lang w:eastAsia="zh-CN"/>
        </w:rPr>
        <w:t>ДОГОВОРА</w:t>
      </w:r>
    </w:p>
    <w:p w14:paraId="27C07490" w14:textId="77777777" w:rsidR="002A008F" w:rsidRPr="00CD7B73" w:rsidRDefault="002A008F" w:rsidP="00C1477A">
      <w:pPr>
        <w:tabs>
          <w:tab w:val="left" w:pos="3825"/>
        </w:tabs>
        <w:suppressAutoHyphens/>
        <w:spacing w:after="0" w:line="240" w:lineRule="auto"/>
        <w:ind w:right="-284" w:firstLine="567"/>
        <w:jc w:val="both"/>
        <w:rPr>
          <w:rFonts w:ascii="Times New Roman" w:eastAsia="Times New Roman" w:hAnsi="Times New Roman" w:cs="Times New Roman"/>
          <w:color w:val="00000A"/>
          <w:sz w:val="24"/>
          <w:szCs w:val="24"/>
          <w:lang w:eastAsia="zh-CN"/>
        </w:rPr>
      </w:pPr>
    </w:p>
    <w:p w14:paraId="759FBA91" w14:textId="38BB9970" w:rsidR="000E5BB7" w:rsidRPr="00CD7B73" w:rsidRDefault="00F4798B" w:rsidP="00EE4067">
      <w:pPr>
        <w:widowControl w:val="0"/>
        <w:tabs>
          <w:tab w:val="left" w:pos="567"/>
        </w:tabs>
        <w:autoSpaceDE w:val="0"/>
        <w:autoSpaceDN w:val="0"/>
        <w:adjustRightInd w:val="0"/>
        <w:spacing w:after="0" w:line="240" w:lineRule="auto"/>
        <w:ind w:left="360"/>
        <w:jc w:val="both"/>
        <w:rPr>
          <w:rFonts w:ascii="Times New Roman" w:hAnsi="Times New Roman"/>
          <w:sz w:val="24"/>
          <w:szCs w:val="24"/>
        </w:rPr>
      </w:pPr>
      <w:r w:rsidRPr="00CD7B73">
        <w:rPr>
          <w:rFonts w:ascii="Times New Roman" w:hAnsi="Times New Roman"/>
          <w:color w:val="00000A"/>
          <w:sz w:val="24"/>
          <w:szCs w:val="24"/>
          <w:lang w:eastAsia="zh-CN"/>
        </w:rPr>
        <w:t xml:space="preserve">   </w:t>
      </w:r>
      <w:r w:rsidR="002D43A2" w:rsidRPr="00CD7B73">
        <w:rPr>
          <w:rFonts w:ascii="Times New Roman" w:hAnsi="Times New Roman"/>
          <w:color w:val="00000A"/>
          <w:sz w:val="24"/>
          <w:szCs w:val="24"/>
          <w:lang w:eastAsia="zh-CN"/>
        </w:rPr>
        <w:t xml:space="preserve">2.1. Цена </w:t>
      </w:r>
      <w:r w:rsidR="00D850AF" w:rsidRPr="00CD7B73">
        <w:rPr>
          <w:rFonts w:ascii="Times New Roman" w:hAnsi="Times New Roman"/>
          <w:color w:val="00000A"/>
          <w:sz w:val="24"/>
          <w:szCs w:val="24"/>
          <w:lang w:eastAsia="zh-CN"/>
        </w:rPr>
        <w:t xml:space="preserve">Договора </w:t>
      </w:r>
      <w:r w:rsidR="002D43A2" w:rsidRPr="00CD7B73">
        <w:rPr>
          <w:rFonts w:ascii="Times New Roman" w:hAnsi="Times New Roman"/>
          <w:color w:val="00000A"/>
          <w:sz w:val="24"/>
          <w:szCs w:val="24"/>
          <w:lang w:eastAsia="zh-CN"/>
        </w:rPr>
        <w:t>составляет</w:t>
      </w:r>
      <w:r w:rsidR="002D43A2" w:rsidRPr="00CD7B73">
        <w:rPr>
          <w:rFonts w:ascii="Times New Roman" w:hAnsi="Times New Roman"/>
          <w:sz w:val="24"/>
          <w:szCs w:val="24"/>
        </w:rPr>
        <w:t xml:space="preserve"> </w:t>
      </w:r>
      <w:r w:rsidR="00982AC6">
        <w:rPr>
          <w:rFonts w:ascii="Times New Roman" w:hAnsi="Times New Roman" w:cs="Times New Roman"/>
          <w:sz w:val="24"/>
          <w:szCs w:val="24"/>
        </w:rPr>
        <w:t>_______________</w:t>
      </w:r>
      <w:r w:rsidR="00EE4067" w:rsidRPr="000A2113">
        <w:rPr>
          <w:rFonts w:ascii="Times New Roman" w:hAnsi="Times New Roman" w:cs="Times New Roman"/>
          <w:sz w:val="24"/>
          <w:szCs w:val="24"/>
        </w:rPr>
        <w:t xml:space="preserve"> (</w:t>
      </w:r>
      <w:r w:rsidR="00982AC6">
        <w:rPr>
          <w:rFonts w:ascii="Times New Roman" w:hAnsi="Times New Roman" w:cs="Times New Roman"/>
          <w:sz w:val="24"/>
          <w:szCs w:val="24"/>
        </w:rPr>
        <w:t>________________</w:t>
      </w:r>
      <w:r w:rsidR="00EE4067">
        <w:rPr>
          <w:rFonts w:ascii="Times New Roman" w:hAnsi="Times New Roman" w:cs="Times New Roman"/>
          <w:sz w:val="24"/>
          <w:szCs w:val="24"/>
        </w:rPr>
        <w:t>)</w:t>
      </w:r>
      <w:r w:rsidR="00EE4067" w:rsidRPr="000A2113">
        <w:rPr>
          <w:rFonts w:ascii="Times New Roman" w:hAnsi="Times New Roman" w:cs="Times New Roman"/>
          <w:sz w:val="24"/>
          <w:szCs w:val="24"/>
        </w:rPr>
        <w:t xml:space="preserve"> рубл</w:t>
      </w:r>
      <w:r w:rsidR="00EE4067">
        <w:rPr>
          <w:rFonts w:ascii="Times New Roman" w:hAnsi="Times New Roman" w:cs="Times New Roman"/>
          <w:sz w:val="24"/>
          <w:szCs w:val="24"/>
        </w:rPr>
        <w:t>ей</w:t>
      </w:r>
      <w:r w:rsidR="00EE4067" w:rsidRPr="000A2113">
        <w:rPr>
          <w:rFonts w:ascii="Times New Roman" w:hAnsi="Times New Roman" w:cs="Times New Roman"/>
          <w:sz w:val="24"/>
          <w:szCs w:val="24"/>
        </w:rPr>
        <w:t xml:space="preserve"> 00 копеек</w:t>
      </w:r>
      <w:r w:rsidR="002D43A2" w:rsidRPr="00CD7B73">
        <w:rPr>
          <w:rFonts w:ascii="Times New Roman" w:hAnsi="Times New Roman"/>
          <w:sz w:val="24"/>
          <w:szCs w:val="24"/>
        </w:rPr>
        <w:t>,</w:t>
      </w:r>
      <w:r w:rsidR="00A96180" w:rsidRPr="00CD7B73">
        <w:rPr>
          <w:rFonts w:ascii="Times New Roman" w:hAnsi="Times New Roman"/>
          <w:sz w:val="24"/>
          <w:szCs w:val="24"/>
        </w:rPr>
        <w:t xml:space="preserve"> в т.ч. НДС –</w:t>
      </w:r>
      <w:r w:rsidR="00CC2D15">
        <w:rPr>
          <w:rFonts w:ascii="Times New Roman" w:hAnsi="Times New Roman"/>
          <w:sz w:val="24"/>
          <w:szCs w:val="24"/>
        </w:rPr>
        <w:t xml:space="preserve"> </w:t>
      </w:r>
      <w:r w:rsidR="00BF60DB" w:rsidRPr="00CD7B73">
        <w:rPr>
          <w:rFonts w:ascii="Times New Roman" w:hAnsi="Times New Roman"/>
          <w:sz w:val="24"/>
          <w:szCs w:val="24"/>
        </w:rPr>
        <w:t>20</w:t>
      </w:r>
      <w:r w:rsidR="00A96180" w:rsidRPr="00CD7B73">
        <w:rPr>
          <w:rFonts w:ascii="Times New Roman" w:hAnsi="Times New Roman"/>
          <w:sz w:val="24"/>
          <w:szCs w:val="24"/>
        </w:rPr>
        <w:t xml:space="preserve"> %</w:t>
      </w:r>
      <w:r w:rsidR="00982AC6">
        <w:rPr>
          <w:rFonts w:ascii="Times New Roman" w:hAnsi="Times New Roman"/>
          <w:sz w:val="24"/>
          <w:szCs w:val="24"/>
        </w:rPr>
        <w:t>.</w:t>
      </w:r>
    </w:p>
    <w:p w14:paraId="3D2E0B0A" w14:textId="2F6B68D6" w:rsidR="00F4798B" w:rsidRPr="00CD7B73" w:rsidRDefault="00F4798B" w:rsidP="00C1477A">
      <w:pPr>
        <w:suppressAutoHyphens/>
        <w:autoSpaceDE w:val="0"/>
        <w:autoSpaceDN w:val="0"/>
        <w:adjustRightInd w:val="0"/>
        <w:spacing w:after="0" w:line="240" w:lineRule="auto"/>
        <w:ind w:right="-284" w:firstLine="567"/>
        <w:jc w:val="both"/>
        <w:rPr>
          <w:rFonts w:ascii="Times New Roman" w:eastAsia="Calibri" w:hAnsi="Times New Roman"/>
          <w:color w:val="000000"/>
          <w:sz w:val="24"/>
          <w:szCs w:val="24"/>
        </w:rPr>
      </w:pPr>
      <w:r w:rsidRPr="00CD7B73">
        <w:rPr>
          <w:rFonts w:ascii="Times New Roman" w:hAnsi="Times New Roman"/>
          <w:sz w:val="24"/>
          <w:szCs w:val="24"/>
        </w:rPr>
        <w:t xml:space="preserve">2.2. </w:t>
      </w:r>
      <w:r w:rsidRPr="00CD7B73">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sidR="00E23A02" w:rsidRPr="00CD7B73">
        <w:rPr>
          <w:rFonts w:ascii="Times New Roman" w:eastAsia="Calibri" w:hAnsi="Times New Roman" w:cs="Times New Roman"/>
          <w:color w:val="000000"/>
          <w:sz w:val="24"/>
          <w:szCs w:val="24"/>
        </w:rPr>
        <w:t>.</w:t>
      </w:r>
    </w:p>
    <w:p w14:paraId="2A31B05A" w14:textId="4E84F65D" w:rsidR="0004471C" w:rsidRDefault="000E5BB7" w:rsidP="00C1477A">
      <w:pPr>
        <w:spacing w:after="0" w:line="240" w:lineRule="auto"/>
        <w:ind w:right="-284" w:firstLine="567"/>
        <w:jc w:val="both"/>
        <w:rPr>
          <w:rStyle w:val="11"/>
          <w:color w:val="000000"/>
          <w:sz w:val="24"/>
          <w:szCs w:val="24"/>
        </w:rPr>
      </w:pPr>
      <w:r w:rsidRPr="00CD7B73">
        <w:rPr>
          <w:rFonts w:ascii="Times New Roman" w:eastAsia="Times New Roman" w:hAnsi="Times New Roman" w:cs="Times New Roman"/>
          <w:color w:val="000000"/>
          <w:sz w:val="24"/>
          <w:szCs w:val="24"/>
          <w:lang w:eastAsia="zh-CN"/>
        </w:rPr>
        <w:t>2.</w:t>
      </w:r>
      <w:r w:rsidR="00F4798B" w:rsidRPr="00CD7B73">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 </w:t>
      </w:r>
      <w:r w:rsidR="005C2F12" w:rsidRPr="00CD7B73">
        <w:rPr>
          <w:rStyle w:val="11"/>
          <w:color w:val="000000"/>
          <w:sz w:val="24"/>
          <w:szCs w:val="24"/>
        </w:rPr>
        <w:t xml:space="preserve">Цена </w:t>
      </w:r>
      <w:r w:rsidR="00D850AF" w:rsidRPr="00CD7B73">
        <w:rPr>
          <w:rStyle w:val="11"/>
          <w:color w:val="000000"/>
          <w:sz w:val="24"/>
          <w:szCs w:val="24"/>
        </w:rPr>
        <w:t xml:space="preserve">Договора </w:t>
      </w:r>
      <w:r w:rsidR="005C2F12" w:rsidRPr="00CD7B73">
        <w:rPr>
          <w:rStyle w:val="11"/>
          <w:color w:val="000000"/>
          <w:sz w:val="24"/>
          <w:szCs w:val="24"/>
        </w:rPr>
        <w:t xml:space="preserve">включает в себя </w:t>
      </w:r>
      <w:r w:rsidR="005437D3" w:rsidRPr="00CD7B73">
        <w:rPr>
          <w:rStyle w:val="11"/>
          <w:color w:val="000000"/>
          <w:sz w:val="24"/>
          <w:szCs w:val="24"/>
        </w:rPr>
        <w:t>все обязательные платежи и расходы П</w:t>
      </w:r>
      <w:r w:rsidR="005B7E84" w:rsidRPr="00CD7B73">
        <w:rPr>
          <w:rStyle w:val="11"/>
          <w:color w:val="000000"/>
          <w:sz w:val="24"/>
          <w:szCs w:val="24"/>
        </w:rPr>
        <w:t>ОСТАВЩИКА</w:t>
      </w:r>
      <w:r w:rsidR="005437D3" w:rsidRPr="00CD7B73">
        <w:rPr>
          <w:rStyle w:val="11"/>
          <w:color w:val="000000"/>
          <w:sz w:val="24"/>
          <w:szCs w:val="24"/>
        </w:rPr>
        <w:t xml:space="preserve">, связанные с исполнением </w:t>
      </w:r>
      <w:r w:rsidR="00D850AF" w:rsidRPr="00CD7B73">
        <w:rPr>
          <w:rStyle w:val="11"/>
          <w:color w:val="000000"/>
          <w:sz w:val="24"/>
          <w:szCs w:val="24"/>
        </w:rPr>
        <w:t>Договора</w:t>
      </w:r>
      <w:r w:rsidR="005437D3" w:rsidRPr="00CD7B73">
        <w:rPr>
          <w:rStyle w:val="11"/>
          <w:color w:val="000000"/>
          <w:sz w:val="24"/>
          <w:szCs w:val="24"/>
        </w:rPr>
        <w:t xml:space="preserve">, в том числе расходы на </w:t>
      </w:r>
      <w:r w:rsidR="003E6A2C">
        <w:rPr>
          <w:rStyle w:val="11"/>
          <w:color w:val="000000"/>
          <w:sz w:val="24"/>
          <w:szCs w:val="24"/>
        </w:rPr>
        <w:t xml:space="preserve">Товар, </w:t>
      </w:r>
      <w:r w:rsidR="005437D3" w:rsidRPr="00CD7B73">
        <w:rPr>
          <w:rStyle w:val="11"/>
          <w:color w:val="000000"/>
          <w:sz w:val="24"/>
          <w:szCs w:val="24"/>
        </w:rPr>
        <w:t>таможенное оформление, обязательные платежи и расходы, включая уплату таможенных пошлин, налогов, сборов и других</w:t>
      </w:r>
      <w:r w:rsidR="00CC2D15">
        <w:rPr>
          <w:rStyle w:val="11"/>
          <w:color w:val="000000"/>
          <w:sz w:val="24"/>
          <w:szCs w:val="24"/>
        </w:rPr>
        <w:t xml:space="preserve"> обязательных платежей, доставку</w:t>
      </w:r>
      <w:r w:rsidR="005437D3" w:rsidRPr="00CD7B73">
        <w:rPr>
          <w:rStyle w:val="11"/>
          <w:color w:val="000000"/>
          <w:sz w:val="24"/>
          <w:szCs w:val="24"/>
        </w:rPr>
        <w:t xml:space="preserve"> в помещение, указанное </w:t>
      </w:r>
      <w:r w:rsidR="005B7E84" w:rsidRPr="00CD7B73">
        <w:rPr>
          <w:rStyle w:val="11"/>
          <w:color w:val="000000"/>
          <w:sz w:val="24"/>
          <w:szCs w:val="24"/>
        </w:rPr>
        <w:t>ЗАКАЗЧИКОМ</w:t>
      </w:r>
      <w:r w:rsidR="005437D3" w:rsidRPr="00CD7B73">
        <w:rPr>
          <w:rStyle w:val="11"/>
          <w:color w:val="000000"/>
          <w:sz w:val="24"/>
          <w:szCs w:val="24"/>
        </w:rPr>
        <w:t>,</w:t>
      </w:r>
      <w:r w:rsidR="008708F0" w:rsidRPr="00CD7B73">
        <w:rPr>
          <w:rStyle w:val="11"/>
          <w:color w:val="000000"/>
          <w:sz w:val="24"/>
          <w:szCs w:val="24"/>
        </w:rPr>
        <w:t xml:space="preserve"> </w:t>
      </w:r>
      <w:r w:rsidR="00CC2D15">
        <w:rPr>
          <w:rStyle w:val="11"/>
          <w:color w:val="000000"/>
          <w:sz w:val="24"/>
          <w:szCs w:val="24"/>
        </w:rPr>
        <w:t xml:space="preserve">изготовление </w:t>
      </w:r>
      <w:r w:rsidR="00CC2D15" w:rsidRPr="00CC2D15">
        <w:rPr>
          <w:rStyle w:val="11"/>
          <w:color w:val="000000"/>
          <w:sz w:val="24"/>
          <w:szCs w:val="24"/>
        </w:rPr>
        <w:t>комплекта грузоподъемных приспособлений для погрузки и транспортировки Товара, а также специальных приспособлений для крепежа, транспортировки и хран</w:t>
      </w:r>
      <w:r w:rsidR="00CC2D15">
        <w:rPr>
          <w:rStyle w:val="11"/>
          <w:color w:val="000000"/>
          <w:sz w:val="24"/>
          <w:szCs w:val="24"/>
        </w:rPr>
        <w:t xml:space="preserve">ения Товара (при необходимости), </w:t>
      </w:r>
      <w:r w:rsidR="008708F0" w:rsidRPr="00CD7B73">
        <w:rPr>
          <w:rStyle w:val="11"/>
          <w:color w:val="000000"/>
          <w:sz w:val="24"/>
          <w:szCs w:val="24"/>
        </w:rPr>
        <w:t>погрузочно-разгрузочн</w:t>
      </w:r>
      <w:r w:rsidR="005B7E84" w:rsidRPr="00CD7B73">
        <w:rPr>
          <w:rStyle w:val="11"/>
          <w:color w:val="000000"/>
          <w:sz w:val="24"/>
          <w:szCs w:val="24"/>
        </w:rPr>
        <w:t>ые работы, упаковку, маркировку.</w:t>
      </w:r>
    </w:p>
    <w:p w14:paraId="0B59017B" w14:textId="670695B6" w:rsidR="005B2BE2" w:rsidRDefault="005B2BE2" w:rsidP="00C1477A">
      <w:pPr>
        <w:spacing w:after="0" w:line="240" w:lineRule="auto"/>
        <w:ind w:right="-284" w:firstLine="567"/>
        <w:jc w:val="both"/>
        <w:rPr>
          <w:rStyle w:val="11"/>
          <w:color w:val="000000"/>
          <w:sz w:val="24"/>
          <w:szCs w:val="24"/>
        </w:rPr>
      </w:pPr>
      <w:r>
        <w:rPr>
          <w:rStyle w:val="11"/>
          <w:color w:val="000000"/>
          <w:sz w:val="24"/>
          <w:szCs w:val="24"/>
        </w:rPr>
        <w:t xml:space="preserve">2.4. </w:t>
      </w:r>
      <w:r w:rsidRPr="00003F85">
        <w:rPr>
          <w:rStyle w:val="11"/>
          <w:color w:val="000000"/>
          <w:sz w:val="24"/>
          <w:szCs w:val="24"/>
        </w:rPr>
        <w:t xml:space="preserve">Аванс выплачивается при выполнении </w:t>
      </w:r>
      <w:r w:rsidR="00AE251E" w:rsidRPr="00003F85">
        <w:rPr>
          <w:rStyle w:val="11"/>
          <w:color w:val="000000"/>
          <w:sz w:val="24"/>
          <w:szCs w:val="24"/>
        </w:rPr>
        <w:t xml:space="preserve">ПОСТАВЩИКОМ </w:t>
      </w:r>
      <w:r w:rsidRPr="00003F85">
        <w:rPr>
          <w:rStyle w:val="11"/>
          <w:color w:val="000000"/>
          <w:sz w:val="24"/>
          <w:szCs w:val="24"/>
        </w:rPr>
        <w:t xml:space="preserve">условий раздела </w:t>
      </w:r>
      <w:r w:rsidR="00C1477A" w:rsidRPr="00003F85">
        <w:rPr>
          <w:rStyle w:val="11"/>
          <w:color w:val="000000"/>
          <w:sz w:val="24"/>
          <w:szCs w:val="24"/>
        </w:rPr>
        <w:t xml:space="preserve">            </w:t>
      </w:r>
      <w:r w:rsidR="00AE251E" w:rsidRPr="00003F85">
        <w:rPr>
          <w:rStyle w:val="11"/>
          <w:color w:val="000000"/>
          <w:sz w:val="24"/>
          <w:szCs w:val="24"/>
        </w:rPr>
        <w:t>11 Д</w:t>
      </w:r>
      <w:r w:rsidRPr="00003F85">
        <w:rPr>
          <w:rStyle w:val="11"/>
          <w:color w:val="000000"/>
          <w:sz w:val="24"/>
          <w:szCs w:val="24"/>
        </w:rPr>
        <w:t>оговора.</w:t>
      </w:r>
    </w:p>
    <w:p w14:paraId="592F5C06" w14:textId="77777777" w:rsidR="002A008F" w:rsidRPr="00C1477A" w:rsidRDefault="002A008F" w:rsidP="00C1477A">
      <w:pPr>
        <w:spacing w:after="0" w:line="240" w:lineRule="auto"/>
        <w:ind w:right="-284" w:firstLine="567"/>
        <w:jc w:val="both"/>
        <w:rPr>
          <w:rFonts w:ascii="Times New Roman" w:hAnsi="Times New Roman" w:cs="Times New Roman"/>
          <w:color w:val="000000"/>
          <w:spacing w:val="3"/>
          <w:sz w:val="24"/>
          <w:szCs w:val="24"/>
          <w:shd w:val="clear" w:color="auto" w:fill="FFFFFF"/>
        </w:rPr>
      </w:pPr>
    </w:p>
    <w:p w14:paraId="1D44718F" w14:textId="23588B13" w:rsidR="002A008F" w:rsidRDefault="000E5BB7" w:rsidP="002A008F">
      <w:pPr>
        <w:pStyle w:val="a4"/>
        <w:spacing w:before="0" w:after="0" w:line="240" w:lineRule="auto"/>
        <w:ind w:right="-284" w:firstLine="567"/>
        <w:jc w:val="center"/>
        <w:rPr>
          <w:rFonts w:eastAsia="Times New Roman"/>
          <w:b/>
          <w:color w:val="000000"/>
          <w:sz w:val="24"/>
          <w:szCs w:val="24"/>
          <w:lang w:eastAsia="zh-CN"/>
        </w:rPr>
      </w:pPr>
      <w:r w:rsidRPr="00CD7B73">
        <w:rPr>
          <w:rFonts w:eastAsia="Times New Roman"/>
          <w:b/>
          <w:color w:val="000000"/>
          <w:sz w:val="24"/>
          <w:szCs w:val="24"/>
          <w:lang w:eastAsia="zh-CN"/>
        </w:rPr>
        <w:t>3. СРОКИ, ПОРЯДОК</w:t>
      </w:r>
      <w:r w:rsidR="00932597" w:rsidRPr="00CD7B73">
        <w:rPr>
          <w:rFonts w:eastAsia="Times New Roman"/>
          <w:b/>
          <w:color w:val="000000"/>
          <w:sz w:val="24"/>
          <w:szCs w:val="24"/>
          <w:lang w:eastAsia="zh-CN"/>
        </w:rPr>
        <w:t xml:space="preserve"> </w:t>
      </w:r>
      <w:r w:rsidRPr="00CD7B73">
        <w:rPr>
          <w:rFonts w:eastAsia="Times New Roman"/>
          <w:b/>
          <w:color w:val="000000"/>
          <w:sz w:val="24"/>
          <w:szCs w:val="24"/>
          <w:lang w:eastAsia="zh-CN"/>
        </w:rPr>
        <w:t>ПОСТАВКИ И ПОРЯДОК РАСЧЕТОВ</w:t>
      </w:r>
    </w:p>
    <w:p w14:paraId="16DC0EFA" w14:textId="77777777" w:rsidR="00003F85" w:rsidRPr="002A008F" w:rsidRDefault="00003F85" w:rsidP="002A008F">
      <w:pPr>
        <w:pStyle w:val="a4"/>
        <w:spacing w:before="0" w:after="0" w:line="240" w:lineRule="auto"/>
        <w:ind w:right="-284" w:firstLine="567"/>
        <w:jc w:val="center"/>
        <w:rPr>
          <w:rFonts w:eastAsia="Times New Roman"/>
          <w:b/>
          <w:color w:val="000000"/>
          <w:sz w:val="24"/>
          <w:szCs w:val="24"/>
          <w:lang w:eastAsia="zh-CN"/>
        </w:rPr>
      </w:pPr>
    </w:p>
    <w:p w14:paraId="5E6AEC94" w14:textId="5B4680BD" w:rsidR="007E15CF" w:rsidRDefault="00FA12E8"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3.1. Календарный срок поставки Товара определяется заявками Заказчика на по</w:t>
      </w:r>
      <w:r w:rsidR="0029094E">
        <w:rPr>
          <w:rFonts w:ascii="Times New Roman" w:eastAsia="Times New Roman" w:hAnsi="Times New Roman" w:cs="Times New Roman"/>
          <w:color w:val="00000A"/>
          <w:sz w:val="24"/>
          <w:szCs w:val="24"/>
          <w:lang w:eastAsia="zh-CN"/>
        </w:rPr>
        <w:t>ставку отдельной партии Товара</w:t>
      </w:r>
      <w:r w:rsidR="00AB7220">
        <w:rPr>
          <w:rFonts w:ascii="Times New Roman" w:eastAsia="Times New Roman" w:hAnsi="Times New Roman" w:cs="Times New Roman"/>
          <w:color w:val="00000A"/>
          <w:sz w:val="24"/>
          <w:szCs w:val="24"/>
          <w:lang w:eastAsia="zh-CN"/>
        </w:rPr>
        <w:t>.</w:t>
      </w:r>
    </w:p>
    <w:p w14:paraId="6AB177F6" w14:textId="4754CF9A" w:rsidR="00E12E4D" w:rsidRDefault="00E12E4D"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Поставка Товара осуществляется поэтапно, в соответствии со сроками, указанными в Приложении № 1</w:t>
      </w:r>
      <w:r w:rsidR="00B63C3F">
        <w:rPr>
          <w:rFonts w:ascii="Times New Roman" w:eastAsia="Times New Roman" w:hAnsi="Times New Roman" w:cs="Times New Roman"/>
          <w:color w:val="00000A"/>
          <w:sz w:val="24"/>
          <w:szCs w:val="24"/>
          <w:lang w:eastAsia="zh-CN"/>
        </w:rPr>
        <w:t xml:space="preserve">, № 2 </w:t>
      </w:r>
      <w:r>
        <w:rPr>
          <w:rFonts w:ascii="Times New Roman" w:eastAsia="Times New Roman" w:hAnsi="Times New Roman" w:cs="Times New Roman"/>
          <w:color w:val="00000A"/>
          <w:sz w:val="24"/>
          <w:szCs w:val="24"/>
          <w:lang w:eastAsia="zh-CN"/>
        </w:rPr>
        <w:t>к Техническому заданию.</w:t>
      </w:r>
    </w:p>
    <w:p w14:paraId="197C3E99" w14:textId="0B4F390D" w:rsidR="005B4A7E" w:rsidRPr="00CD7B73" w:rsidRDefault="005B4A7E" w:rsidP="00C1477A">
      <w:pPr>
        <w:tabs>
          <w:tab w:val="left" w:pos="6660"/>
        </w:tabs>
        <w:suppressAutoHyphens/>
        <w:spacing w:after="0" w:line="240" w:lineRule="auto"/>
        <w:ind w:right="-284" w:firstLine="567"/>
        <w:jc w:val="both"/>
        <w:rPr>
          <w:rFonts w:ascii="Times New Roman" w:eastAsia="Times New Roman" w:hAnsi="Times New Roman" w:cs="Times New Roman"/>
          <w:color w:val="00000A"/>
          <w:sz w:val="24"/>
          <w:szCs w:val="24"/>
          <w:lang w:eastAsia="ru-RU"/>
        </w:rPr>
      </w:pPr>
      <w:r w:rsidRPr="00CD7B73">
        <w:rPr>
          <w:rFonts w:ascii="Times New Roman" w:eastAsia="Times New Roman" w:hAnsi="Times New Roman" w:cs="Times New Roman"/>
          <w:color w:val="00000A"/>
          <w:sz w:val="24"/>
          <w:szCs w:val="24"/>
          <w:lang w:eastAsia="ru-RU"/>
        </w:rPr>
        <w:t xml:space="preserve">Досрочная поставка </w:t>
      </w:r>
      <w:r w:rsidR="003E6A2C">
        <w:rPr>
          <w:rFonts w:ascii="Times New Roman" w:eastAsia="Times New Roman" w:hAnsi="Times New Roman" w:cs="Times New Roman"/>
          <w:color w:val="00000A"/>
          <w:sz w:val="24"/>
          <w:szCs w:val="24"/>
          <w:lang w:eastAsia="ru-RU"/>
        </w:rPr>
        <w:t xml:space="preserve">Товара </w:t>
      </w:r>
      <w:r w:rsidRPr="00CD7B73">
        <w:rPr>
          <w:rFonts w:ascii="Times New Roman" w:eastAsia="Times New Roman" w:hAnsi="Times New Roman" w:cs="Times New Roman"/>
          <w:color w:val="00000A"/>
          <w:sz w:val="24"/>
          <w:szCs w:val="24"/>
          <w:lang w:eastAsia="ru-RU"/>
        </w:rPr>
        <w:t>допускается.</w:t>
      </w:r>
    </w:p>
    <w:p w14:paraId="784463C9" w14:textId="77777777" w:rsidR="00CE6CBE" w:rsidRPr="00C76FBB" w:rsidRDefault="00AE251E" w:rsidP="00003F85">
      <w:pPr>
        <w:suppressAutoHyphens/>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3.3</w:t>
      </w:r>
      <w:r w:rsidR="000E5BB7" w:rsidRPr="00CD7B73">
        <w:rPr>
          <w:rFonts w:ascii="Times New Roman" w:eastAsia="Times New Roman" w:hAnsi="Times New Roman" w:cs="Times New Roman"/>
          <w:color w:val="00000A"/>
          <w:sz w:val="24"/>
          <w:szCs w:val="24"/>
          <w:lang w:eastAsia="ru-RU"/>
        </w:rPr>
        <w:t>.</w:t>
      </w:r>
      <w:r w:rsidR="00371584" w:rsidRPr="00CD7B73">
        <w:rPr>
          <w:rFonts w:ascii="Times New Roman" w:eastAsia="Times New Roman" w:hAnsi="Times New Roman" w:cs="Times New Roman"/>
          <w:color w:val="00000A"/>
          <w:sz w:val="24"/>
          <w:szCs w:val="24"/>
          <w:lang w:eastAsia="ru-RU"/>
        </w:rPr>
        <w:t xml:space="preserve"> </w:t>
      </w:r>
      <w:r w:rsidR="00CE6CBE" w:rsidRPr="00C76FBB">
        <w:rPr>
          <w:rFonts w:ascii="Times New Roman" w:eastAsia="Times New Roman" w:hAnsi="Times New Roman" w:cs="Times New Roman"/>
          <w:color w:val="00000A"/>
          <w:sz w:val="24"/>
          <w:szCs w:val="24"/>
          <w:lang w:eastAsia="ru-RU"/>
        </w:rPr>
        <w:t>ЗАКАЗЧИК производит оплату на основании выставленного счета в следующем порядке:</w:t>
      </w:r>
    </w:p>
    <w:p w14:paraId="2F581581" w14:textId="7B5EA9AB" w:rsidR="003376A2" w:rsidRDefault="00D013BB" w:rsidP="00C1477A">
      <w:pPr>
        <w:suppressAutoHyphens/>
        <w:spacing w:after="0" w:line="240" w:lineRule="auto"/>
        <w:ind w:right="-284" w:firstLine="567"/>
        <w:jc w:val="both"/>
        <w:rPr>
          <w:rFonts w:ascii="Times New Roman" w:hAnsi="Times New Roman" w:cs="Times New Roman"/>
          <w:sz w:val="24"/>
          <w:szCs w:val="24"/>
        </w:rPr>
      </w:pPr>
      <w:r w:rsidRPr="00003F85">
        <w:rPr>
          <w:rFonts w:ascii="Times New Roman" w:eastAsia="Times New Roman" w:hAnsi="Times New Roman" w:cs="Times New Roman"/>
          <w:color w:val="00000A"/>
          <w:sz w:val="24"/>
          <w:szCs w:val="24"/>
          <w:lang w:eastAsia="ru-RU"/>
        </w:rPr>
        <w:lastRenderedPageBreak/>
        <w:t>-</w:t>
      </w:r>
      <w:r w:rsidR="00AB7220">
        <w:rPr>
          <w:rFonts w:ascii="Times New Roman" w:eastAsia="Times New Roman" w:hAnsi="Times New Roman" w:cs="Times New Roman"/>
          <w:color w:val="00000A"/>
          <w:sz w:val="24"/>
          <w:szCs w:val="24"/>
          <w:lang w:eastAsia="ru-RU"/>
        </w:rPr>
        <w:t xml:space="preserve"> </w:t>
      </w:r>
      <w:r w:rsidRPr="00003F85">
        <w:rPr>
          <w:rFonts w:ascii="Times New Roman" w:eastAsia="Times New Roman" w:hAnsi="Times New Roman" w:cs="Times New Roman"/>
          <w:color w:val="00000A"/>
          <w:sz w:val="24"/>
          <w:szCs w:val="24"/>
          <w:lang w:eastAsia="ru-RU"/>
        </w:rPr>
        <w:t xml:space="preserve">100 </w:t>
      </w:r>
      <w:r w:rsidR="00CE6CBE" w:rsidRPr="00003F85">
        <w:rPr>
          <w:rFonts w:ascii="Times New Roman" w:eastAsia="Times New Roman" w:hAnsi="Times New Roman" w:cs="Times New Roman"/>
          <w:color w:val="00000A"/>
          <w:sz w:val="24"/>
          <w:szCs w:val="24"/>
          <w:lang w:eastAsia="ru-RU"/>
        </w:rPr>
        <w:t>% от цены договора</w:t>
      </w:r>
      <w:r w:rsidR="003376A2" w:rsidRPr="00003F85">
        <w:rPr>
          <w:rFonts w:ascii="Times New Roman" w:hAnsi="Times New Roman" w:cs="Times New Roman"/>
          <w:sz w:val="24"/>
          <w:szCs w:val="24"/>
        </w:rPr>
        <w:t xml:space="preserve"> </w:t>
      </w:r>
      <w:r w:rsidR="00CE6CBE" w:rsidRPr="00003F85">
        <w:rPr>
          <w:rFonts w:ascii="Times New Roman" w:hAnsi="Times New Roman" w:cs="Times New Roman"/>
          <w:sz w:val="24"/>
          <w:szCs w:val="24"/>
        </w:rPr>
        <w:t>в течение 10 (десяти) рабочих дней</w:t>
      </w:r>
      <w:r w:rsidR="00AB7220">
        <w:rPr>
          <w:rFonts w:ascii="Times New Roman" w:hAnsi="Times New Roman" w:cs="Times New Roman"/>
          <w:sz w:val="24"/>
          <w:szCs w:val="24"/>
        </w:rPr>
        <w:t xml:space="preserve"> после поставки всех партий Товара</w:t>
      </w:r>
      <w:r w:rsidR="00003F85">
        <w:rPr>
          <w:rFonts w:ascii="Times New Roman" w:hAnsi="Times New Roman" w:cs="Times New Roman"/>
          <w:sz w:val="24"/>
          <w:szCs w:val="24"/>
        </w:rPr>
        <w:t>.</w:t>
      </w:r>
      <w:r w:rsidR="00AB7220">
        <w:rPr>
          <w:rFonts w:ascii="Times New Roman" w:hAnsi="Times New Roman" w:cs="Times New Roman"/>
          <w:sz w:val="24"/>
          <w:szCs w:val="24"/>
        </w:rPr>
        <w:t xml:space="preserve"> Возможен аванс при соблюдении </w:t>
      </w:r>
      <w:r w:rsidR="00AB7220" w:rsidRPr="007458CF">
        <w:rPr>
          <w:rFonts w:ascii="Times New Roman" w:hAnsi="Times New Roman" w:cs="Times New Roman"/>
          <w:sz w:val="24"/>
          <w:szCs w:val="24"/>
        </w:rPr>
        <w:t xml:space="preserve">раздела </w:t>
      </w:r>
      <w:r w:rsidR="007458CF" w:rsidRPr="007458CF">
        <w:rPr>
          <w:rFonts w:ascii="Times New Roman" w:hAnsi="Times New Roman" w:cs="Times New Roman"/>
          <w:sz w:val="24"/>
          <w:szCs w:val="24"/>
        </w:rPr>
        <w:t>1</w:t>
      </w:r>
      <w:r w:rsidR="007458CF">
        <w:rPr>
          <w:rFonts w:ascii="Times New Roman" w:hAnsi="Times New Roman" w:cs="Times New Roman"/>
          <w:sz w:val="24"/>
          <w:szCs w:val="24"/>
        </w:rPr>
        <w:t xml:space="preserve">1 </w:t>
      </w:r>
      <w:r w:rsidR="00AB7220">
        <w:rPr>
          <w:rFonts w:ascii="Times New Roman" w:hAnsi="Times New Roman" w:cs="Times New Roman"/>
          <w:sz w:val="24"/>
          <w:szCs w:val="24"/>
        </w:rPr>
        <w:t>договора.</w:t>
      </w:r>
    </w:p>
    <w:p w14:paraId="2D7A0EFB" w14:textId="4BCFA90E" w:rsidR="00CD7B73" w:rsidRPr="00CD7B73" w:rsidRDefault="00E12E4D" w:rsidP="00C1477A">
      <w:pPr>
        <w:suppressAutoHyphens/>
        <w:spacing w:after="0" w:line="240" w:lineRule="auto"/>
        <w:ind w:right="-284"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3.4. В случае изменения расчетного </w:t>
      </w:r>
      <w:r w:rsidR="00CD7B73" w:rsidRPr="00CD7B73">
        <w:rPr>
          <w:rFonts w:ascii="Times New Roman" w:eastAsia="Times New Roman" w:hAnsi="Times New Roman" w:cs="Times New Roman"/>
          <w:sz w:val="24"/>
          <w:szCs w:val="24"/>
          <w:lang w:eastAsia="zh-CN"/>
        </w:rPr>
        <w:t xml:space="preserve">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6BB5442E" w14:textId="5AA302E5" w:rsidR="00844E3F" w:rsidRPr="00CD7B73" w:rsidRDefault="00844E3F" w:rsidP="00C1477A">
      <w:pPr>
        <w:suppressAutoHyphens/>
        <w:spacing w:after="0" w:line="240" w:lineRule="auto"/>
        <w:ind w:right="-284" w:firstLine="567"/>
        <w:jc w:val="both"/>
        <w:rPr>
          <w:rFonts w:ascii="Times New Roman" w:eastAsia="Times New Roman" w:hAnsi="Times New Roman" w:cs="Times New Roman"/>
          <w:color w:val="FF0000"/>
          <w:sz w:val="24"/>
          <w:szCs w:val="24"/>
          <w:lang w:eastAsia="zh-CN"/>
        </w:rPr>
      </w:pPr>
    </w:p>
    <w:p w14:paraId="1B5A6C3C" w14:textId="77777777" w:rsidR="000E5BB7" w:rsidRDefault="000E5BB7"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 xml:space="preserve">4. </w:t>
      </w:r>
      <w:r w:rsidR="00BF5AF1" w:rsidRPr="00CD7B73">
        <w:rPr>
          <w:rFonts w:ascii="Times New Roman" w:eastAsia="Times New Roman" w:hAnsi="Times New Roman" w:cs="Times New Roman"/>
          <w:b/>
          <w:color w:val="000000"/>
          <w:sz w:val="24"/>
          <w:szCs w:val="24"/>
          <w:lang w:eastAsia="zh-CN"/>
        </w:rPr>
        <w:t xml:space="preserve">ПРАВА И </w:t>
      </w:r>
      <w:r w:rsidRPr="00CD7B73">
        <w:rPr>
          <w:rFonts w:ascii="Times New Roman" w:eastAsia="Times New Roman" w:hAnsi="Times New Roman" w:cs="Times New Roman"/>
          <w:b/>
          <w:color w:val="000000"/>
          <w:sz w:val="24"/>
          <w:szCs w:val="24"/>
          <w:lang w:eastAsia="zh-CN"/>
        </w:rPr>
        <w:t>ОБЯЗАННОСТИ СТОРОН</w:t>
      </w:r>
    </w:p>
    <w:p w14:paraId="08EA36D0"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color w:val="00000A"/>
          <w:sz w:val="24"/>
          <w:szCs w:val="24"/>
          <w:lang w:eastAsia="zh-CN"/>
        </w:rPr>
      </w:pPr>
    </w:p>
    <w:p w14:paraId="76F703E6" w14:textId="77777777" w:rsidR="00BF5AF1"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4.1. </w:t>
      </w:r>
      <w:r w:rsidR="00BF5AF1" w:rsidRPr="00CD7B73">
        <w:rPr>
          <w:rFonts w:ascii="Times New Roman" w:eastAsia="Times New Roman" w:hAnsi="Times New Roman" w:cs="Times New Roman"/>
          <w:color w:val="000000"/>
          <w:sz w:val="24"/>
          <w:szCs w:val="24"/>
          <w:lang w:eastAsia="zh-CN"/>
        </w:rPr>
        <w:t>ПОСТАВЩИК имеет право:</w:t>
      </w:r>
    </w:p>
    <w:p w14:paraId="7D5D810B" w14:textId="4B20198E" w:rsidR="00BF5AF1" w:rsidRPr="00CD7B73" w:rsidRDefault="00BF5AF1"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4.1.1. Требовать своевременной оплаты </w:t>
      </w:r>
      <w:r w:rsidR="003E6A2C">
        <w:rPr>
          <w:rFonts w:ascii="Times New Roman" w:eastAsia="Times New Roman" w:hAnsi="Times New Roman" w:cs="Times New Roman"/>
          <w:color w:val="000000"/>
          <w:sz w:val="24"/>
          <w:szCs w:val="24"/>
          <w:lang w:eastAsia="zh-CN"/>
        </w:rPr>
        <w:t>Товара</w:t>
      </w:r>
      <w:r w:rsidR="00D5583C"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ЗАКАЗЧИКОМ.</w:t>
      </w:r>
    </w:p>
    <w:p w14:paraId="072C71D2" w14:textId="77777777" w:rsidR="000E5BB7" w:rsidRPr="00CD7B73" w:rsidRDefault="00BF5AF1"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 xml:space="preserve">4.2. </w:t>
      </w:r>
      <w:r w:rsidR="000E5BB7" w:rsidRPr="00CD7B73">
        <w:rPr>
          <w:rFonts w:ascii="Times New Roman" w:eastAsia="Times New Roman" w:hAnsi="Times New Roman" w:cs="Times New Roman"/>
          <w:color w:val="000000"/>
          <w:sz w:val="24"/>
          <w:szCs w:val="24"/>
          <w:lang w:eastAsia="zh-CN"/>
        </w:rPr>
        <w:t>ПОСТАВЩИК обязан:</w:t>
      </w:r>
    </w:p>
    <w:p w14:paraId="4F172B47" w14:textId="42539758" w:rsidR="000E5BB7"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 xml:space="preserve">.1. </w:t>
      </w:r>
      <w:r w:rsidR="000C3C27" w:rsidRPr="00CD7B73">
        <w:rPr>
          <w:rFonts w:ascii="Times New Roman" w:eastAsia="Times New Roman" w:hAnsi="Times New Roman" w:cs="Times New Roman"/>
          <w:color w:val="000000"/>
          <w:sz w:val="24"/>
          <w:szCs w:val="24"/>
          <w:lang w:eastAsia="zh-CN"/>
        </w:rPr>
        <w:t>П</w:t>
      </w:r>
      <w:r w:rsidR="00A2571B" w:rsidRPr="00CD7B73">
        <w:rPr>
          <w:rFonts w:ascii="Times New Roman" w:eastAsia="Times New Roman" w:hAnsi="Times New Roman" w:cs="Times New Roman"/>
          <w:color w:val="000000"/>
          <w:sz w:val="24"/>
          <w:szCs w:val="24"/>
          <w:lang w:eastAsia="zh-CN"/>
        </w:rPr>
        <w:t>оставить</w:t>
      </w:r>
      <w:r w:rsidRPr="00CD7B73">
        <w:rPr>
          <w:rFonts w:ascii="Times New Roman" w:eastAsia="Times New Roman" w:hAnsi="Times New Roman" w:cs="Times New Roman"/>
          <w:color w:val="000000"/>
          <w:sz w:val="24"/>
          <w:szCs w:val="24"/>
          <w:lang w:eastAsia="zh-CN"/>
        </w:rPr>
        <w:t xml:space="preserve"> </w:t>
      </w:r>
      <w:r w:rsidR="003E6A2C">
        <w:rPr>
          <w:rFonts w:ascii="Times New Roman" w:eastAsia="Times New Roman" w:hAnsi="Times New Roman" w:cs="Times New Roman"/>
          <w:color w:val="000000"/>
          <w:sz w:val="24"/>
          <w:szCs w:val="24"/>
          <w:lang w:eastAsia="zh-CN"/>
        </w:rPr>
        <w:t>Товар</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ЗАКАЗЧИКУ в соответствии </w:t>
      </w:r>
      <w:r w:rsidR="003A0CE9" w:rsidRPr="00CD7B73">
        <w:rPr>
          <w:rFonts w:ascii="Times New Roman" w:eastAsia="Times New Roman" w:hAnsi="Times New Roman" w:cs="Times New Roman"/>
          <w:color w:val="000000"/>
          <w:sz w:val="24"/>
          <w:szCs w:val="24"/>
          <w:lang w:eastAsia="zh-CN"/>
        </w:rPr>
        <w:t xml:space="preserve">с условиями настоящего </w:t>
      </w:r>
      <w:r w:rsidR="00D850AF" w:rsidRPr="00CD7B73">
        <w:rPr>
          <w:rFonts w:ascii="Times New Roman" w:eastAsia="Times New Roman" w:hAnsi="Times New Roman" w:cs="Times New Roman"/>
          <w:color w:val="000000"/>
          <w:sz w:val="24"/>
          <w:szCs w:val="24"/>
          <w:lang w:eastAsia="zh-CN"/>
        </w:rPr>
        <w:t>Д</w:t>
      </w:r>
      <w:r w:rsidR="004B38E8" w:rsidRPr="00CD7B73">
        <w:rPr>
          <w:rFonts w:ascii="Times New Roman" w:eastAsia="Times New Roman" w:hAnsi="Times New Roman" w:cs="Times New Roman"/>
          <w:color w:val="000000"/>
          <w:sz w:val="24"/>
          <w:szCs w:val="24"/>
          <w:lang w:eastAsia="zh-CN"/>
        </w:rPr>
        <w:t>оговора.</w:t>
      </w:r>
    </w:p>
    <w:p w14:paraId="6673B795" w14:textId="75FDFA95" w:rsidR="00391AE8" w:rsidRPr="00CD7B73" w:rsidRDefault="00FA07D2" w:rsidP="00C1477A">
      <w:pPr>
        <w:suppressAutoHyphens/>
        <w:spacing w:after="0" w:line="240" w:lineRule="auto"/>
        <w:ind w:right="-284" w:firstLine="567"/>
        <w:jc w:val="both"/>
        <w:rPr>
          <w:rFonts w:ascii="Times New Roman" w:eastAsia="Times New Roman" w:hAnsi="Times New Roman" w:cs="Times New Roman"/>
          <w:sz w:val="24"/>
          <w:szCs w:val="24"/>
          <w:lang w:eastAsia="ru-RU"/>
        </w:rPr>
      </w:pPr>
      <w:r w:rsidRPr="00CD7B73">
        <w:rPr>
          <w:rFonts w:ascii="Times New Roman" w:eastAsia="Times New Roman" w:hAnsi="Times New Roman" w:cs="Times New Roman"/>
          <w:color w:val="000000"/>
          <w:sz w:val="24"/>
          <w:szCs w:val="24"/>
          <w:lang w:eastAsia="ru-RU"/>
        </w:rPr>
        <w:t xml:space="preserve">Вместе с </w:t>
      </w:r>
      <w:r w:rsidR="003E6A2C">
        <w:rPr>
          <w:rFonts w:ascii="Times New Roman" w:eastAsia="Times New Roman" w:hAnsi="Times New Roman" w:cs="Times New Roman"/>
          <w:color w:val="000000"/>
          <w:sz w:val="24"/>
          <w:szCs w:val="24"/>
          <w:lang w:eastAsia="ru-RU"/>
        </w:rPr>
        <w:t xml:space="preserve">Товаром </w:t>
      </w:r>
      <w:r w:rsidRPr="00CD7B73">
        <w:rPr>
          <w:rFonts w:ascii="Times New Roman" w:eastAsia="Times New Roman" w:hAnsi="Times New Roman" w:cs="Times New Roman"/>
          <w:color w:val="000000"/>
          <w:sz w:val="24"/>
          <w:szCs w:val="24"/>
          <w:lang w:eastAsia="ru-RU"/>
        </w:rPr>
        <w:t xml:space="preserve">ПОСТАВЩИК передает всю необходимую документацию </w:t>
      </w:r>
      <w:r w:rsidR="006F5BCB">
        <w:rPr>
          <w:rFonts w:ascii="Times New Roman" w:eastAsia="Times New Roman" w:hAnsi="Times New Roman" w:cs="Times New Roman"/>
          <w:color w:val="000000"/>
          <w:sz w:val="24"/>
          <w:szCs w:val="24"/>
          <w:lang w:eastAsia="ru-RU"/>
        </w:rPr>
        <w:t xml:space="preserve">согласно Техническому заданию (товарно-транспортные накладные / накладные </w:t>
      </w:r>
      <w:r w:rsidR="006F5BCB" w:rsidRPr="006F5BCB">
        <w:rPr>
          <w:rFonts w:ascii="Times New Roman" w:eastAsia="Times New Roman" w:hAnsi="Times New Roman" w:cs="Times New Roman"/>
          <w:color w:val="000000"/>
          <w:sz w:val="24"/>
          <w:szCs w:val="24"/>
          <w:lang w:eastAsia="ru-RU"/>
        </w:rPr>
        <w:t>по форме № ТОРГ</w:t>
      </w:r>
      <w:r w:rsidR="006F5BCB">
        <w:rPr>
          <w:rFonts w:ascii="Times New Roman" w:eastAsia="Times New Roman" w:hAnsi="Times New Roman" w:cs="Times New Roman"/>
          <w:color w:val="000000"/>
          <w:sz w:val="24"/>
          <w:szCs w:val="24"/>
          <w:lang w:eastAsia="ru-RU"/>
        </w:rPr>
        <w:t xml:space="preserve"> 12 и счет-фактуру </w:t>
      </w:r>
      <w:r w:rsidR="006F5BCB" w:rsidRPr="006F5BCB">
        <w:rPr>
          <w:rFonts w:ascii="Times New Roman" w:eastAsia="Times New Roman" w:hAnsi="Times New Roman" w:cs="Times New Roman"/>
          <w:color w:val="000000"/>
          <w:sz w:val="24"/>
          <w:szCs w:val="24"/>
          <w:lang w:eastAsia="ru-RU"/>
        </w:rPr>
        <w:t>ил</w:t>
      </w:r>
      <w:r w:rsidR="006F5BCB">
        <w:rPr>
          <w:rFonts w:ascii="Times New Roman" w:eastAsia="Times New Roman" w:hAnsi="Times New Roman" w:cs="Times New Roman"/>
          <w:color w:val="000000"/>
          <w:sz w:val="24"/>
          <w:szCs w:val="24"/>
          <w:lang w:eastAsia="ru-RU"/>
        </w:rPr>
        <w:t>и УПД (в зависимости от применяемой системы налогообло</w:t>
      </w:r>
      <w:r w:rsidR="006F5BCB" w:rsidRPr="006F5BCB">
        <w:rPr>
          <w:rFonts w:ascii="Times New Roman" w:eastAsia="Times New Roman" w:hAnsi="Times New Roman" w:cs="Times New Roman"/>
          <w:color w:val="000000"/>
          <w:sz w:val="24"/>
          <w:szCs w:val="24"/>
          <w:lang w:eastAsia="ru-RU"/>
        </w:rPr>
        <w:t>жения</w:t>
      </w:r>
      <w:r w:rsidR="006F5BCB">
        <w:rPr>
          <w:rFonts w:ascii="Times New Roman" w:eastAsia="Times New Roman" w:hAnsi="Times New Roman" w:cs="Times New Roman"/>
          <w:color w:val="000000"/>
          <w:sz w:val="24"/>
          <w:szCs w:val="24"/>
          <w:lang w:eastAsia="ru-RU"/>
        </w:rPr>
        <w:t>)</w:t>
      </w:r>
      <w:r w:rsidR="0029094E">
        <w:rPr>
          <w:rFonts w:ascii="Times New Roman" w:eastAsia="Times New Roman" w:hAnsi="Times New Roman" w:cs="Times New Roman"/>
          <w:color w:val="000000"/>
          <w:sz w:val="24"/>
          <w:szCs w:val="24"/>
          <w:lang w:eastAsia="ru-RU"/>
        </w:rPr>
        <w:t xml:space="preserve">, а также </w:t>
      </w:r>
      <w:r w:rsidR="00AB7220">
        <w:rPr>
          <w:rFonts w:ascii="Times New Roman" w:eastAsia="Times New Roman" w:hAnsi="Times New Roman" w:cs="Times New Roman"/>
          <w:color w:val="000000"/>
          <w:sz w:val="24"/>
          <w:szCs w:val="24"/>
          <w:lang w:eastAsia="ru-RU"/>
        </w:rPr>
        <w:t xml:space="preserve">иные </w:t>
      </w:r>
      <w:r w:rsidR="0029094E" w:rsidRPr="0029094E">
        <w:rPr>
          <w:rFonts w:ascii="Times New Roman" w:eastAsia="Times New Roman" w:hAnsi="Times New Roman" w:cs="Times New Roman"/>
          <w:color w:val="000000"/>
          <w:sz w:val="24"/>
          <w:szCs w:val="24"/>
          <w:lang w:eastAsia="ru-RU"/>
        </w:rPr>
        <w:t>документ</w:t>
      </w:r>
      <w:r w:rsidR="0029094E">
        <w:rPr>
          <w:rFonts w:ascii="Times New Roman" w:eastAsia="Times New Roman" w:hAnsi="Times New Roman" w:cs="Times New Roman"/>
          <w:color w:val="000000"/>
          <w:sz w:val="24"/>
          <w:szCs w:val="24"/>
          <w:lang w:eastAsia="ru-RU"/>
        </w:rPr>
        <w:t xml:space="preserve">ы </w:t>
      </w:r>
      <w:r w:rsidR="00AB7220">
        <w:rPr>
          <w:rFonts w:ascii="Times New Roman" w:eastAsia="Times New Roman" w:hAnsi="Times New Roman" w:cs="Times New Roman"/>
          <w:color w:val="000000"/>
          <w:sz w:val="24"/>
          <w:szCs w:val="24"/>
          <w:lang w:eastAsia="ru-RU"/>
        </w:rPr>
        <w:t>согласно Техническому заданию.</w:t>
      </w:r>
    </w:p>
    <w:p w14:paraId="0056BB54" w14:textId="1326A9AA" w:rsidR="00D45C14" w:rsidRPr="00CD7B73" w:rsidRDefault="00D45C14" w:rsidP="00C1477A">
      <w:pPr>
        <w:pStyle w:val="12"/>
        <w:shd w:val="clear" w:color="auto" w:fill="auto"/>
        <w:spacing w:line="240" w:lineRule="auto"/>
        <w:ind w:right="-284" w:firstLine="567"/>
        <w:rPr>
          <w:sz w:val="24"/>
          <w:szCs w:val="24"/>
        </w:rPr>
      </w:pPr>
      <w:r w:rsidRPr="00CD7B73">
        <w:rPr>
          <w:sz w:val="24"/>
          <w:szCs w:val="24"/>
        </w:rPr>
        <w:t>В случае отсутствия хотя бы одного из перечисленных</w:t>
      </w:r>
      <w:r w:rsidR="00C04145" w:rsidRPr="00CD7B73">
        <w:rPr>
          <w:sz w:val="24"/>
          <w:szCs w:val="24"/>
        </w:rPr>
        <w:t xml:space="preserve"> в Техническом задании</w:t>
      </w:r>
      <w:r w:rsidRPr="00CD7B73">
        <w:rPr>
          <w:sz w:val="24"/>
          <w:szCs w:val="24"/>
        </w:rPr>
        <w:t xml:space="preserve"> документов, </w:t>
      </w:r>
      <w:r w:rsidR="003E6A2C">
        <w:rPr>
          <w:sz w:val="24"/>
          <w:szCs w:val="24"/>
        </w:rPr>
        <w:t>Товар</w:t>
      </w:r>
      <w:r w:rsidR="00D850AF" w:rsidRPr="00CD7B73">
        <w:rPr>
          <w:sz w:val="24"/>
          <w:szCs w:val="24"/>
        </w:rPr>
        <w:t xml:space="preserve"> </w:t>
      </w:r>
      <w:r w:rsidRPr="00CD7B73">
        <w:rPr>
          <w:sz w:val="24"/>
          <w:szCs w:val="24"/>
        </w:rPr>
        <w:t>не считается поставленным З</w:t>
      </w:r>
      <w:r w:rsidR="0065700F" w:rsidRPr="00CD7B73">
        <w:rPr>
          <w:sz w:val="24"/>
          <w:szCs w:val="24"/>
        </w:rPr>
        <w:t>АКАЗЧИКУ</w:t>
      </w:r>
      <w:r w:rsidRPr="00CD7B73">
        <w:rPr>
          <w:sz w:val="24"/>
          <w:szCs w:val="24"/>
        </w:rPr>
        <w:t xml:space="preserve">. При этом моментом поставки </w:t>
      </w:r>
      <w:r w:rsidR="003E6A2C">
        <w:rPr>
          <w:sz w:val="24"/>
          <w:szCs w:val="24"/>
        </w:rPr>
        <w:t xml:space="preserve">Товара </w:t>
      </w:r>
      <w:r w:rsidRPr="00CD7B73">
        <w:rPr>
          <w:sz w:val="24"/>
          <w:szCs w:val="24"/>
        </w:rPr>
        <w:t xml:space="preserve">является день передачи </w:t>
      </w:r>
      <w:r w:rsidR="0065700F" w:rsidRPr="00CD7B73">
        <w:rPr>
          <w:sz w:val="24"/>
          <w:szCs w:val="24"/>
        </w:rPr>
        <w:t>ЗАКАЗЧИКУ</w:t>
      </w:r>
      <w:r w:rsidR="006949A6" w:rsidRPr="00CD7B73">
        <w:rPr>
          <w:sz w:val="24"/>
          <w:szCs w:val="24"/>
        </w:rPr>
        <w:t xml:space="preserve"> </w:t>
      </w:r>
      <w:r w:rsidR="003E6A2C">
        <w:rPr>
          <w:sz w:val="24"/>
          <w:szCs w:val="24"/>
        </w:rPr>
        <w:t>Товара</w:t>
      </w:r>
      <w:r w:rsidR="00D850AF" w:rsidRPr="00CD7B73">
        <w:rPr>
          <w:sz w:val="24"/>
          <w:szCs w:val="24"/>
        </w:rPr>
        <w:t xml:space="preserve"> </w:t>
      </w:r>
      <w:r w:rsidR="006949A6" w:rsidRPr="00CD7B73">
        <w:rPr>
          <w:sz w:val="24"/>
          <w:szCs w:val="24"/>
        </w:rPr>
        <w:t>и</w:t>
      </w:r>
      <w:r w:rsidR="00C04145" w:rsidRPr="00CD7B73">
        <w:rPr>
          <w:sz w:val="24"/>
          <w:szCs w:val="24"/>
        </w:rPr>
        <w:t xml:space="preserve"> всего пакета документов.</w:t>
      </w:r>
    </w:p>
    <w:p w14:paraId="0709A6CF" w14:textId="146275CF" w:rsidR="000E5BB7" w:rsidRDefault="000E5BB7" w:rsidP="00C1477A">
      <w:pPr>
        <w:tabs>
          <w:tab w:val="left" w:pos="567"/>
        </w:tabs>
        <w:suppressAutoHyphen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4.</w:t>
      </w:r>
      <w:r w:rsidR="00BF5AF1" w:rsidRPr="00CD7B73">
        <w:rPr>
          <w:rFonts w:ascii="Times New Roman" w:eastAsia="Times New Roman" w:hAnsi="Times New Roman" w:cs="Times New Roman"/>
          <w:color w:val="000000"/>
          <w:sz w:val="24"/>
          <w:szCs w:val="24"/>
          <w:lang w:eastAsia="ru-RU"/>
        </w:rPr>
        <w:t>2</w:t>
      </w:r>
      <w:r w:rsidR="00CF50F5" w:rsidRPr="00CD7B73">
        <w:rPr>
          <w:rFonts w:ascii="Times New Roman" w:eastAsia="Times New Roman" w:hAnsi="Times New Roman" w:cs="Times New Roman"/>
          <w:color w:val="000000"/>
          <w:sz w:val="24"/>
          <w:szCs w:val="24"/>
          <w:lang w:eastAsia="ru-RU"/>
        </w:rPr>
        <w:t>.</w:t>
      </w:r>
      <w:r w:rsidR="00C04145" w:rsidRPr="00CD7B73">
        <w:rPr>
          <w:rFonts w:ascii="Times New Roman" w:eastAsia="Times New Roman" w:hAnsi="Times New Roman" w:cs="Times New Roman"/>
          <w:color w:val="000000"/>
          <w:sz w:val="24"/>
          <w:szCs w:val="24"/>
          <w:lang w:eastAsia="ru-RU"/>
        </w:rPr>
        <w:t>2</w:t>
      </w:r>
      <w:r w:rsidRPr="00CD7B73">
        <w:rPr>
          <w:rFonts w:ascii="Times New Roman" w:eastAsia="Times New Roman" w:hAnsi="Times New Roman" w:cs="Times New Roman"/>
          <w:color w:val="000000"/>
          <w:sz w:val="24"/>
          <w:szCs w:val="24"/>
          <w:lang w:eastAsia="ru-RU"/>
        </w:rPr>
        <w:t xml:space="preserve">. Поставить </w:t>
      </w:r>
      <w:r w:rsidR="003E6A2C">
        <w:rPr>
          <w:rFonts w:ascii="Times New Roman" w:eastAsia="Times New Roman" w:hAnsi="Times New Roman" w:cs="Times New Roman"/>
          <w:color w:val="000000"/>
          <w:sz w:val="24"/>
          <w:szCs w:val="24"/>
          <w:lang w:eastAsia="ru-RU"/>
        </w:rPr>
        <w:t xml:space="preserve">Товар </w:t>
      </w:r>
      <w:r w:rsidRPr="00CD7B73">
        <w:rPr>
          <w:rFonts w:ascii="Times New Roman" w:eastAsia="Times New Roman" w:hAnsi="Times New Roman" w:cs="Times New Roman"/>
          <w:color w:val="000000"/>
          <w:sz w:val="24"/>
          <w:szCs w:val="24"/>
          <w:lang w:eastAsia="ru-RU"/>
        </w:rPr>
        <w:t>собственным транспортом или с привлечением тран</w:t>
      </w:r>
      <w:r w:rsidR="0029094E">
        <w:rPr>
          <w:rFonts w:ascii="Times New Roman" w:eastAsia="Times New Roman" w:hAnsi="Times New Roman" w:cs="Times New Roman"/>
          <w:color w:val="000000"/>
          <w:sz w:val="24"/>
          <w:szCs w:val="24"/>
          <w:lang w:eastAsia="ru-RU"/>
        </w:rPr>
        <w:t>спорта третьих лиц за свой счет и на основании заявки Заказчика.</w:t>
      </w:r>
    </w:p>
    <w:p w14:paraId="1851187E" w14:textId="386BA33E" w:rsidR="000E5BB7" w:rsidRDefault="000E5BB7"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w:t>
      </w:r>
      <w:r w:rsidR="00AB7220">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 Участвовать в </w:t>
      </w:r>
      <w:r w:rsidRPr="00CD7B73">
        <w:rPr>
          <w:rFonts w:ascii="Times New Roman" w:eastAsia="Times New Roman" w:hAnsi="Times New Roman" w:cs="Times New Roman"/>
          <w:color w:val="00000A"/>
          <w:sz w:val="24"/>
          <w:szCs w:val="24"/>
          <w:lang w:eastAsia="zh-CN"/>
        </w:rPr>
        <w:t>сдаче-приемке</w:t>
      </w:r>
      <w:r w:rsidRPr="00CD7B73">
        <w:rPr>
          <w:rFonts w:ascii="Times New Roman" w:eastAsia="Times New Roman" w:hAnsi="Times New Roman" w:cs="Times New Roman"/>
          <w:color w:val="000000"/>
          <w:sz w:val="24"/>
          <w:szCs w:val="24"/>
          <w:lang w:eastAsia="zh-CN"/>
        </w:rPr>
        <w:t xml:space="preserve"> </w:t>
      </w:r>
      <w:r w:rsidR="003E6A2C">
        <w:rPr>
          <w:rFonts w:ascii="Times New Roman" w:eastAsia="Times New Roman" w:hAnsi="Times New Roman" w:cs="Times New Roman"/>
          <w:color w:val="000000"/>
          <w:sz w:val="24"/>
          <w:szCs w:val="24"/>
          <w:lang w:eastAsia="zh-CN"/>
        </w:rPr>
        <w:t>Товара</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в соответствии с разделом </w:t>
      </w:r>
      <w:r w:rsidR="006B7ED8" w:rsidRPr="00CD7B73">
        <w:rPr>
          <w:rFonts w:ascii="Times New Roman" w:eastAsia="Times New Roman" w:hAnsi="Times New Roman" w:cs="Times New Roman"/>
          <w:color w:val="000000"/>
          <w:sz w:val="24"/>
          <w:szCs w:val="24"/>
          <w:lang w:eastAsia="zh-CN"/>
        </w:rPr>
        <w:t>5</w:t>
      </w:r>
      <w:r w:rsidRPr="00CD7B73">
        <w:rPr>
          <w:rFonts w:ascii="Times New Roman" w:eastAsia="Times New Roman" w:hAnsi="Times New Roman" w:cs="Times New Roman"/>
          <w:color w:val="000000"/>
          <w:sz w:val="24"/>
          <w:szCs w:val="24"/>
          <w:lang w:eastAsia="zh-CN"/>
        </w:rPr>
        <w:t xml:space="preserve"> настоящего </w:t>
      </w:r>
      <w:r w:rsidR="00D850AF" w:rsidRPr="00CD7B73">
        <w:rPr>
          <w:rFonts w:ascii="Times New Roman" w:eastAsia="Times New Roman" w:hAnsi="Times New Roman" w:cs="Times New Roman"/>
          <w:color w:val="000000"/>
          <w:sz w:val="24"/>
          <w:szCs w:val="24"/>
          <w:lang w:eastAsia="zh-CN"/>
        </w:rPr>
        <w:t>Договора</w:t>
      </w:r>
      <w:r w:rsidRPr="00CD7B73">
        <w:rPr>
          <w:rFonts w:ascii="Times New Roman" w:eastAsia="Times New Roman" w:hAnsi="Times New Roman" w:cs="Times New Roman"/>
          <w:color w:val="000000"/>
          <w:sz w:val="24"/>
          <w:szCs w:val="24"/>
          <w:lang w:eastAsia="zh-CN"/>
        </w:rPr>
        <w:t>.</w:t>
      </w:r>
    </w:p>
    <w:p w14:paraId="69A3176C" w14:textId="1892204B" w:rsidR="004A2834" w:rsidRPr="004A2834" w:rsidRDefault="000E5BB7" w:rsidP="00C1477A">
      <w:pPr>
        <w:suppressAutoHyphens/>
        <w:spacing w:after="0" w:line="240" w:lineRule="auto"/>
        <w:ind w:right="-284" w:firstLine="567"/>
        <w:jc w:val="both"/>
        <w:rPr>
          <w:rFonts w:ascii="Times New Roman" w:hAnsi="Times New Roman" w:cs="Times New Roman"/>
          <w:sz w:val="24"/>
          <w:szCs w:val="24"/>
        </w:rPr>
      </w:pPr>
      <w:r w:rsidRPr="004A2834">
        <w:rPr>
          <w:rFonts w:ascii="Times New Roman" w:eastAsia="Times New Roman" w:hAnsi="Times New Roman" w:cs="Times New Roman"/>
          <w:color w:val="000000"/>
          <w:sz w:val="24"/>
          <w:szCs w:val="24"/>
          <w:lang w:eastAsia="zh-CN"/>
        </w:rPr>
        <w:t>4.</w:t>
      </w:r>
      <w:r w:rsidR="00BF5AF1" w:rsidRPr="004A2834">
        <w:rPr>
          <w:rFonts w:ascii="Times New Roman" w:eastAsia="Times New Roman" w:hAnsi="Times New Roman" w:cs="Times New Roman"/>
          <w:color w:val="000000"/>
          <w:sz w:val="24"/>
          <w:szCs w:val="24"/>
          <w:lang w:eastAsia="zh-CN"/>
        </w:rPr>
        <w:t>2</w:t>
      </w:r>
      <w:r w:rsidRPr="004A2834">
        <w:rPr>
          <w:rFonts w:ascii="Times New Roman" w:eastAsia="Times New Roman" w:hAnsi="Times New Roman" w:cs="Times New Roman"/>
          <w:color w:val="000000"/>
          <w:sz w:val="24"/>
          <w:szCs w:val="24"/>
          <w:lang w:eastAsia="zh-CN"/>
        </w:rPr>
        <w:t>.</w:t>
      </w:r>
      <w:r w:rsidR="00AB7220">
        <w:rPr>
          <w:rFonts w:ascii="Times New Roman" w:eastAsia="Times New Roman" w:hAnsi="Times New Roman" w:cs="Times New Roman"/>
          <w:color w:val="000000"/>
          <w:sz w:val="24"/>
          <w:szCs w:val="24"/>
          <w:lang w:eastAsia="zh-CN"/>
        </w:rPr>
        <w:t>4</w:t>
      </w:r>
      <w:r w:rsidRPr="004A2834">
        <w:rPr>
          <w:rFonts w:ascii="Times New Roman" w:eastAsia="Times New Roman" w:hAnsi="Times New Roman" w:cs="Times New Roman"/>
          <w:color w:val="000000"/>
          <w:sz w:val="24"/>
          <w:szCs w:val="24"/>
          <w:lang w:eastAsia="zh-CN"/>
        </w:rPr>
        <w:t xml:space="preserve">. </w:t>
      </w:r>
      <w:r w:rsidR="004A2834" w:rsidRPr="004A2834">
        <w:rPr>
          <w:rFonts w:ascii="Times New Roman" w:hAnsi="Times New Roman" w:cs="Times New Roman"/>
          <w:sz w:val="24"/>
          <w:szCs w:val="24"/>
        </w:rPr>
        <w:t xml:space="preserve">При наступлении гарантийного случая, </w:t>
      </w:r>
      <w:r w:rsidR="004A2834">
        <w:rPr>
          <w:rFonts w:ascii="Times New Roman" w:hAnsi="Times New Roman" w:cs="Times New Roman"/>
          <w:sz w:val="24"/>
          <w:szCs w:val="24"/>
        </w:rPr>
        <w:t>ПОСТАВЩИК</w:t>
      </w:r>
      <w:r w:rsidR="004A2834" w:rsidRPr="004A2834">
        <w:rPr>
          <w:rFonts w:ascii="Times New Roman" w:hAnsi="Times New Roman" w:cs="Times New Roman"/>
          <w:sz w:val="24"/>
          <w:szCs w:val="24"/>
        </w:rPr>
        <w:t xml:space="preserve"> должен за свой счет </w:t>
      </w:r>
      <w:r w:rsidR="004A2834">
        <w:rPr>
          <w:rFonts w:ascii="Times New Roman" w:hAnsi="Times New Roman" w:cs="Times New Roman"/>
          <w:sz w:val="24"/>
          <w:szCs w:val="24"/>
        </w:rPr>
        <w:t xml:space="preserve">произвести ремонт неисправного </w:t>
      </w:r>
      <w:r w:rsidR="003E6A2C">
        <w:rPr>
          <w:rFonts w:ascii="Times New Roman" w:hAnsi="Times New Roman" w:cs="Times New Roman"/>
          <w:sz w:val="24"/>
          <w:szCs w:val="24"/>
        </w:rPr>
        <w:t>Товара</w:t>
      </w:r>
      <w:r w:rsidR="004A2834" w:rsidRPr="004A2834">
        <w:rPr>
          <w:rFonts w:ascii="Times New Roman" w:hAnsi="Times New Roman" w:cs="Times New Roman"/>
          <w:sz w:val="24"/>
          <w:szCs w:val="24"/>
        </w:rPr>
        <w:t xml:space="preserve">, его транспортировку в место ремонта и доставку обратно. Если в период гарантийного срока будет выявлена неисправность </w:t>
      </w:r>
      <w:r w:rsidR="003E6A2C">
        <w:rPr>
          <w:rFonts w:ascii="Times New Roman" w:hAnsi="Times New Roman" w:cs="Times New Roman"/>
          <w:sz w:val="24"/>
          <w:szCs w:val="24"/>
        </w:rPr>
        <w:t>Товара</w:t>
      </w:r>
      <w:r w:rsidR="004A2834" w:rsidRPr="004A2834">
        <w:rPr>
          <w:rFonts w:ascii="Times New Roman" w:hAnsi="Times New Roman" w:cs="Times New Roman"/>
          <w:sz w:val="24"/>
          <w:szCs w:val="24"/>
        </w:rPr>
        <w:t xml:space="preserve">, препятствующая его дальнейшей эксплуатации, </w:t>
      </w:r>
      <w:r w:rsidR="004A2834">
        <w:rPr>
          <w:rFonts w:ascii="Times New Roman" w:hAnsi="Times New Roman" w:cs="Times New Roman"/>
          <w:sz w:val="24"/>
          <w:szCs w:val="24"/>
        </w:rPr>
        <w:t>ЗАКАЗЧИК</w:t>
      </w:r>
      <w:r w:rsidR="004A2834" w:rsidRPr="004A2834">
        <w:rPr>
          <w:rFonts w:ascii="Times New Roman" w:hAnsi="Times New Roman" w:cs="Times New Roman"/>
          <w:sz w:val="24"/>
          <w:szCs w:val="24"/>
        </w:rPr>
        <w:t xml:space="preserve"> направляет </w:t>
      </w:r>
      <w:r w:rsidR="004A2834">
        <w:rPr>
          <w:rFonts w:ascii="Times New Roman" w:hAnsi="Times New Roman" w:cs="Times New Roman"/>
          <w:sz w:val="24"/>
          <w:szCs w:val="24"/>
        </w:rPr>
        <w:t>ПОСТАВЩИКУ</w:t>
      </w:r>
      <w:r w:rsidR="004A2834" w:rsidRPr="004A2834">
        <w:rPr>
          <w:rFonts w:ascii="Times New Roman" w:hAnsi="Times New Roman" w:cs="Times New Roman"/>
          <w:sz w:val="24"/>
          <w:szCs w:val="24"/>
        </w:rPr>
        <w:t xml:space="preserve"> уведомление о неисправности. </w:t>
      </w:r>
      <w:r w:rsidR="004A2834">
        <w:rPr>
          <w:rFonts w:ascii="Times New Roman" w:hAnsi="Times New Roman" w:cs="Times New Roman"/>
          <w:sz w:val="24"/>
          <w:szCs w:val="24"/>
        </w:rPr>
        <w:t>ПОСТАВЩИК</w:t>
      </w:r>
      <w:r w:rsidR="004A2834" w:rsidRPr="004A2834">
        <w:rPr>
          <w:rFonts w:ascii="Times New Roman" w:hAnsi="Times New Roman" w:cs="Times New Roman"/>
          <w:sz w:val="24"/>
          <w:szCs w:val="24"/>
        </w:rPr>
        <w:t xml:space="preserve"> обязан устранить неисправность в </w:t>
      </w:r>
      <w:r w:rsidR="00AB7220">
        <w:rPr>
          <w:rFonts w:ascii="Times New Roman" w:hAnsi="Times New Roman" w:cs="Times New Roman"/>
          <w:sz w:val="24"/>
          <w:szCs w:val="24"/>
        </w:rPr>
        <w:t>срок, указанный в уведомлении.</w:t>
      </w:r>
      <w:r w:rsidR="004A2834" w:rsidRPr="004A2834">
        <w:rPr>
          <w:rFonts w:ascii="Times New Roman" w:hAnsi="Times New Roman" w:cs="Times New Roman"/>
          <w:sz w:val="24"/>
          <w:szCs w:val="24"/>
        </w:rPr>
        <w:t xml:space="preserve"> Все расходы, связанные с заменой </w:t>
      </w:r>
      <w:r w:rsidR="003E6A2C">
        <w:rPr>
          <w:rFonts w:ascii="Times New Roman" w:hAnsi="Times New Roman" w:cs="Times New Roman"/>
          <w:sz w:val="24"/>
          <w:szCs w:val="24"/>
        </w:rPr>
        <w:t>Товара</w:t>
      </w:r>
      <w:r w:rsidR="004A2834" w:rsidRPr="004A2834">
        <w:rPr>
          <w:rFonts w:ascii="Times New Roman" w:hAnsi="Times New Roman" w:cs="Times New Roman"/>
          <w:sz w:val="24"/>
          <w:szCs w:val="24"/>
        </w:rPr>
        <w:t xml:space="preserve">, производятся за счет </w:t>
      </w:r>
      <w:r w:rsidR="004A2834" w:rsidRPr="004A2834">
        <w:rPr>
          <w:rFonts w:ascii="Times New Roman" w:hAnsi="Times New Roman" w:cs="Times New Roman"/>
          <w:sz w:val="24"/>
          <w:szCs w:val="24"/>
          <w:lang w:eastAsia="zh-CN"/>
        </w:rPr>
        <w:t>П</w:t>
      </w:r>
      <w:r w:rsidR="004A2834">
        <w:rPr>
          <w:rFonts w:ascii="Times New Roman" w:hAnsi="Times New Roman" w:cs="Times New Roman"/>
          <w:sz w:val="24"/>
          <w:szCs w:val="24"/>
          <w:lang w:eastAsia="zh-CN"/>
        </w:rPr>
        <w:t>ОСТАВЩИКА</w:t>
      </w:r>
      <w:r w:rsidR="004A2834" w:rsidRPr="004A2834">
        <w:rPr>
          <w:rFonts w:ascii="Times New Roman" w:hAnsi="Times New Roman" w:cs="Times New Roman"/>
          <w:sz w:val="24"/>
          <w:szCs w:val="24"/>
        </w:rPr>
        <w:t xml:space="preserve"> и З</w:t>
      </w:r>
      <w:r w:rsidR="004A2834">
        <w:rPr>
          <w:rFonts w:ascii="Times New Roman" w:hAnsi="Times New Roman" w:cs="Times New Roman"/>
          <w:sz w:val="24"/>
          <w:szCs w:val="24"/>
        </w:rPr>
        <w:t>АКАЗЧИКОМ</w:t>
      </w:r>
      <w:r w:rsidR="004A2834" w:rsidRPr="004A2834">
        <w:rPr>
          <w:rFonts w:ascii="Times New Roman" w:hAnsi="Times New Roman" w:cs="Times New Roman"/>
          <w:sz w:val="24"/>
          <w:szCs w:val="24"/>
        </w:rPr>
        <w:t xml:space="preserve"> не компенсируются. </w:t>
      </w:r>
    </w:p>
    <w:p w14:paraId="29B00135" w14:textId="6066EC33" w:rsidR="000E5BB7"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w:t>
      </w:r>
      <w:r w:rsidR="00AB7220">
        <w:rPr>
          <w:rFonts w:ascii="Times New Roman" w:eastAsia="Times New Roman" w:hAnsi="Times New Roman" w:cs="Times New Roman"/>
          <w:color w:val="000000"/>
          <w:sz w:val="24"/>
          <w:szCs w:val="24"/>
          <w:lang w:eastAsia="zh-CN"/>
        </w:rPr>
        <w:t>5</w:t>
      </w:r>
      <w:r w:rsidRPr="00CD7B73">
        <w:rPr>
          <w:rFonts w:ascii="Times New Roman" w:eastAsia="Times New Roman" w:hAnsi="Times New Roman" w:cs="Times New Roman"/>
          <w:color w:val="000000"/>
          <w:sz w:val="24"/>
          <w:szCs w:val="24"/>
          <w:lang w:eastAsia="zh-CN"/>
        </w:rPr>
        <w:t xml:space="preserve">. </w:t>
      </w:r>
      <w:r w:rsidR="006C2E58" w:rsidRPr="00CD7B73">
        <w:rPr>
          <w:rFonts w:ascii="Times New Roman" w:eastAsia="Times New Roman" w:hAnsi="Times New Roman" w:cs="Times New Roman"/>
          <w:color w:val="000000"/>
          <w:sz w:val="24"/>
          <w:szCs w:val="24"/>
          <w:lang w:eastAsia="zh-CN"/>
        </w:rPr>
        <w:t>В случае одностороннего отказа З</w:t>
      </w:r>
      <w:r w:rsidR="00C9390C" w:rsidRPr="00CD7B73">
        <w:rPr>
          <w:rFonts w:ascii="Times New Roman" w:eastAsia="Times New Roman" w:hAnsi="Times New Roman" w:cs="Times New Roman"/>
          <w:color w:val="000000"/>
          <w:sz w:val="24"/>
          <w:szCs w:val="24"/>
          <w:lang w:eastAsia="zh-CN"/>
        </w:rPr>
        <w:t xml:space="preserve">АКАЗЧИКА от исполнения условий </w:t>
      </w:r>
      <w:r w:rsidR="00D850AF" w:rsidRPr="00CD7B73">
        <w:rPr>
          <w:rFonts w:ascii="Times New Roman" w:eastAsia="Times New Roman" w:hAnsi="Times New Roman" w:cs="Times New Roman"/>
          <w:color w:val="000000"/>
          <w:sz w:val="24"/>
          <w:szCs w:val="24"/>
          <w:lang w:eastAsia="zh-CN"/>
        </w:rPr>
        <w:t xml:space="preserve">Договора </w:t>
      </w:r>
      <w:r w:rsidR="006C2E58" w:rsidRPr="00CD7B73">
        <w:rPr>
          <w:rFonts w:ascii="Times New Roman" w:eastAsia="Times New Roman" w:hAnsi="Times New Roman" w:cs="Times New Roman"/>
          <w:color w:val="000000"/>
          <w:sz w:val="24"/>
          <w:szCs w:val="24"/>
          <w:lang w:eastAsia="zh-CN"/>
        </w:rPr>
        <w:t xml:space="preserve">(в соответствии с п. </w:t>
      </w:r>
      <w:r w:rsidR="00944EA5" w:rsidRPr="00CD7B73">
        <w:rPr>
          <w:rFonts w:ascii="Times New Roman" w:eastAsia="Times New Roman" w:hAnsi="Times New Roman" w:cs="Times New Roman"/>
          <w:color w:val="000000"/>
          <w:sz w:val="24"/>
          <w:szCs w:val="24"/>
          <w:lang w:eastAsia="zh-CN"/>
        </w:rPr>
        <w:t>9</w:t>
      </w:r>
      <w:r w:rsidR="00CF50F5" w:rsidRPr="00CD7B73">
        <w:rPr>
          <w:rFonts w:ascii="Times New Roman" w:eastAsia="Times New Roman" w:hAnsi="Times New Roman" w:cs="Times New Roman"/>
          <w:color w:val="000000"/>
          <w:sz w:val="24"/>
          <w:szCs w:val="24"/>
          <w:lang w:eastAsia="zh-CN"/>
        </w:rPr>
        <w:t>.3</w:t>
      </w:r>
      <w:r w:rsidR="006C2E58" w:rsidRPr="00CD7B73">
        <w:rPr>
          <w:rFonts w:ascii="Times New Roman" w:eastAsia="Times New Roman" w:hAnsi="Times New Roman" w:cs="Times New Roman"/>
          <w:color w:val="000000"/>
          <w:sz w:val="24"/>
          <w:szCs w:val="24"/>
          <w:lang w:eastAsia="zh-CN"/>
        </w:rPr>
        <w:t>), п</w:t>
      </w:r>
      <w:r w:rsidRPr="00CD7B73">
        <w:rPr>
          <w:rFonts w:ascii="Times New Roman" w:eastAsia="Times New Roman" w:hAnsi="Times New Roman" w:cs="Times New Roman"/>
          <w:color w:val="00000A"/>
          <w:sz w:val="24"/>
          <w:szCs w:val="24"/>
          <w:lang w:eastAsia="zh-CN"/>
        </w:rPr>
        <w:t xml:space="preserve">о </w:t>
      </w:r>
      <w:r w:rsidR="006C2E58" w:rsidRPr="00CD7B73">
        <w:rPr>
          <w:rFonts w:ascii="Times New Roman" w:eastAsia="Times New Roman" w:hAnsi="Times New Roman" w:cs="Times New Roman"/>
          <w:color w:val="00000A"/>
          <w:sz w:val="24"/>
          <w:szCs w:val="24"/>
          <w:lang w:eastAsia="zh-CN"/>
        </w:rPr>
        <w:t xml:space="preserve">письменному </w:t>
      </w:r>
      <w:r w:rsidRPr="00CD7B73">
        <w:rPr>
          <w:rFonts w:ascii="Times New Roman" w:eastAsia="Times New Roman" w:hAnsi="Times New Roman" w:cs="Times New Roman"/>
          <w:color w:val="00000A"/>
          <w:sz w:val="24"/>
          <w:szCs w:val="24"/>
          <w:lang w:eastAsia="zh-CN"/>
        </w:rPr>
        <w:t xml:space="preserve">требованию </w:t>
      </w:r>
      <w:r w:rsidRPr="00CD7B73">
        <w:rPr>
          <w:rFonts w:ascii="Times New Roman" w:eastAsia="Times New Roman" w:hAnsi="Times New Roman" w:cs="Times New Roman"/>
          <w:color w:val="000000"/>
          <w:sz w:val="24"/>
          <w:szCs w:val="24"/>
          <w:lang w:eastAsia="zh-CN"/>
        </w:rPr>
        <w:t>ЗАКАЗЧИКА</w:t>
      </w:r>
      <w:r w:rsidRPr="00CD7B73">
        <w:rPr>
          <w:rFonts w:ascii="Times New Roman" w:eastAsia="Times New Roman" w:hAnsi="Times New Roman" w:cs="Times New Roman"/>
          <w:color w:val="00000A"/>
          <w:sz w:val="24"/>
          <w:szCs w:val="24"/>
          <w:lang w:eastAsia="zh-CN"/>
        </w:rPr>
        <w:t xml:space="preserve"> в течение </w:t>
      </w:r>
      <w:r w:rsidR="00D45C14" w:rsidRPr="00CD7B73">
        <w:rPr>
          <w:rFonts w:ascii="Times New Roman" w:eastAsia="Times New Roman" w:hAnsi="Times New Roman" w:cs="Times New Roman"/>
          <w:color w:val="00000A"/>
          <w:sz w:val="24"/>
          <w:szCs w:val="24"/>
          <w:lang w:eastAsia="zh-CN"/>
        </w:rPr>
        <w:t>5</w:t>
      </w:r>
      <w:r w:rsidR="00BD2EBD" w:rsidRPr="00CD7B73">
        <w:rPr>
          <w:rFonts w:ascii="Times New Roman" w:eastAsia="Times New Roman" w:hAnsi="Times New Roman" w:cs="Times New Roman"/>
          <w:color w:val="00000A"/>
          <w:sz w:val="24"/>
          <w:szCs w:val="24"/>
          <w:lang w:eastAsia="zh-CN"/>
        </w:rPr>
        <w:t xml:space="preserve"> (</w:t>
      </w:r>
      <w:r w:rsidR="00D45C14" w:rsidRPr="00CD7B73">
        <w:rPr>
          <w:rFonts w:ascii="Times New Roman" w:eastAsia="Times New Roman" w:hAnsi="Times New Roman" w:cs="Times New Roman"/>
          <w:color w:val="00000A"/>
          <w:sz w:val="24"/>
          <w:szCs w:val="24"/>
          <w:lang w:eastAsia="zh-CN"/>
        </w:rPr>
        <w:t>пя</w:t>
      </w:r>
      <w:r w:rsidR="00BD2EBD" w:rsidRPr="00CD7B73">
        <w:rPr>
          <w:rFonts w:ascii="Times New Roman" w:eastAsia="Times New Roman" w:hAnsi="Times New Roman" w:cs="Times New Roman"/>
          <w:color w:val="00000A"/>
          <w:sz w:val="24"/>
          <w:szCs w:val="24"/>
          <w:lang w:eastAsia="zh-CN"/>
        </w:rPr>
        <w:t>ти)</w:t>
      </w:r>
      <w:r w:rsidRPr="00CD7B73">
        <w:rPr>
          <w:rFonts w:ascii="Times New Roman" w:eastAsia="Times New Roman" w:hAnsi="Times New Roman" w:cs="Times New Roman"/>
          <w:color w:val="00000A"/>
          <w:sz w:val="24"/>
          <w:szCs w:val="24"/>
          <w:lang w:eastAsia="zh-CN"/>
        </w:rPr>
        <w:t xml:space="preserve"> дней</w:t>
      </w:r>
      <w:r w:rsidR="006C2E58" w:rsidRPr="00CD7B73">
        <w:rPr>
          <w:rFonts w:ascii="Times New Roman" w:eastAsia="Times New Roman" w:hAnsi="Times New Roman" w:cs="Times New Roman"/>
          <w:color w:val="00000A"/>
          <w:sz w:val="24"/>
          <w:szCs w:val="24"/>
          <w:lang w:eastAsia="zh-CN"/>
        </w:rPr>
        <w:t xml:space="preserve"> ПОСТАВЩИК обязан</w:t>
      </w:r>
      <w:r w:rsidRPr="00CD7B73">
        <w:rPr>
          <w:rFonts w:ascii="Times New Roman" w:eastAsia="Times New Roman" w:hAnsi="Times New Roman" w:cs="Times New Roman"/>
          <w:color w:val="00000A"/>
          <w:sz w:val="24"/>
          <w:szCs w:val="24"/>
          <w:lang w:eastAsia="zh-CN"/>
        </w:rPr>
        <w:t xml:space="preserve"> возвратить уплаченную </w:t>
      </w:r>
      <w:r w:rsidRPr="00CD7B73">
        <w:rPr>
          <w:rFonts w:ascii="Times New Roman" w:eastAsia="Times New Roman" w:hAnsi="Times New Roman" w:cs="Times New Roman"/>
          <w:color w:val="000000"/>
          <w:sz w:val="24"/>
          <w:szCs w:val="24"/>
          <w:lang w:eastAsia="zh-CN"/>
        </w:rPr>
        <w:t>ЗАКАЗЧИКОМ</w:t>
      </w:r>
      <w:r w:rsidRPr="00CD7B73">
        <w:rPr>
          <w:rFonts w:ascii="Times New Roman" w:eastAsia="Times New Roman" w:hAnsi="Times New Roman" w:cs="Times New Roman"/>
          <w:color w:val="00000A"/>
          <w:sz w:val="24"/>
          <w:szCs w:val="24"/>
          <w:lang w:eastAsia="zh-CN"/>
        </w:rPr>
        <w:t xml:space="preserve"> за </w:t>
      </w:r>
      <w:r w:rsidR="003E6A2C">
        <w:rPr>
          <w:rFonts w:ascii="Times New Roman" w:eastAsia="Times New Roman" w:hAnsi="Times New Roman" w:cs="Times New Roman"/>
          <w:color w:val="00000A"/>
          <w:sz w:val="24"/>
          <w:szCs w:val="24"/>
          <w:lang w:eastAsia="zh-CN"/>
        </w:rPr>
        <w:t xml:space="preserve">Товар </w:t>
      </w:r>
      <w:r w:rsidRPr="00CD7B73">
        <w:rPr>
          <w:rFonts w:ascii="Times New Roman" w:eastAsia="Times New Roman" w:hAnsi="Times New Roman" w:cs="Times New Roman"/>
          <w:color w:val="00000A"/>
          <w:sz w:val="24"/>
          <w:szCs w:val="24"/>
          <w:lang w:eastAsia="zh-CN"/>
        </w:rPr>
        <w:t xml:space="preserve">денежную сумму, в случае неисполнения или ненадлежащего исполнения условий </w:t>
      </w:r>
      <w:r w:rsidR="00D850AF" w:rsidRPr="00CD7B73">
        <w:rPr>
          <w:rFonts w:ascii="Times New Roman" w:eastAsia="Times New Roman" w:hAnsi="Times New Roman" w:cs="Times New Roman"/>
          <w:color w:val="00000A"/>
          <w:sz w:val="24"/>
          <w:szCs w:val="24"/>
          <w:lang w:eastAsia="zh-CN"/>
        </w:rPr>
        <w:t>Договора</w:t>
      </w:r>
      <w:r w:rsidRPr="00CD7B73">
        <w:rPr>
          <w:rFonts w:ascii="Times New Roman" w:eastAsia="Times New Roman" w:hAnsi="Times New Roman" w:cs="Times New Roman"/>
          <w:color w:val="00000A"/>
          <w:sz w:val="24"/>
          <w:szCs w:val="24"/>
          <w:lang w:eastAsia="zh-CN"/>
        </w:rPr>
        <w:t>.</w:t>
      </w:r>
    </w:p>
    <w:p w14:paraId="1EE9D865" w14:textId="62F760B4" w:rsidR="00CD7B73" w:rsidRPr="008A0357" w:rsidRDefault="006208F7" w:rsidP="00C1477A">
      <w:pPr>
        <w:widowControl w:val="0"/>
        <w:autoSpaceDE w:val="0"/>
        <w:autoSpaceDN w:val="0"/>
        <w:adjustRightInd w:val="0"/>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4.2.</w:t>
      </w:r>
      <w:r w:rsidR="00AB7220">
        <w:rPr>
          <w:rFonts w:ascii="Times New Roman" w:hAnsi="Times New Roman" w:cs="Times New Roman"/>
          <w:sz w:val="24"/>
          <w:szCs w:val="24"/>
        </w:rPr>
        <w:t>6</w:t>
      </w:r>
      <w:r w:rsidR="00E46E67" w:rsidRPr="00CD7B73">
        <w:rPr>
          <w:rFonts w:ascii="Times New Roman" w:hAnsi="Times New Roman" w:cs="Times New Roman"/>
          <w:sz w:val="24"/>
          <w:szCs w:val="24"/>
        </w:rPr>
        <w:t xml:space="preserve">. ПОСТАВЩИК обязан указывать </w:t>
      </w:r>
      <w:r w:rsidR="008A0357">
        <w:rPr>
          <w:rFonts w:ascii="Times New Roman" w:hAnsi="Times New Roman" w:cs="Times New Roman"/>
          <w:sz w:val="24"/>
          <w:szCs w:val="24"/>
        </w:rPr>
        <w:t xml:space="preserve">номер и дату </w:t>
      </w:r>
      <w:r w:rsidR="00E46E67" w:rsidRPr="00CD7B73">
        <w:rPr>
          <w:rFonts w:ascii="Times New Roman" w:hAnsi="Times New Roman" w:cs="Times New Roman"/>
          <w:sz w:val="24"/>
          <w:szCs w:val="24"/>
        </w:rPr>
        <w:t xml:space="preserve">настоящего </w:t>
      </w:r>
      <w:r w:rsidR="0049601C" w:rsidRPr="00CD7B73">
        <w:rPr>
          <w:rFonts w:ascii="Times New Roman" w:hAnsi="Times New Roman" w:cs="Times New Roman"/>
          <w:sz w:val="24"/>
          <w:szCs w:val="24"/>
        </w:rPr>
        <w:t xml:space="preserve">Договора </w:t>
      </w:r>
      <w:r w:rsidR="00E46E67" w:rsidRPr="00CD7B73">
        <w:rPr>
          <w:rFonts w:ascii="Times New Roman" w:hAnsi="Times New Roman" w:cs="Times New Roman"/>
          <w:sz w:val="24"/>
          <w:szCs w:val="24"/>
        </w:rPr>
        <w:t>во всех документах,</w:t>
      </w:r>
      <w:r w:rsidR="008A0357">
        <w:rPr>
          <w:rFonts w:ascii="Times New Roman" w:hAnsi="Times New Roman" w:cs="Times New Roman"/>
          <w:sz w:val="24"/>
          <w:szCs w:val="24"/>
        </w:rPr>
        <w:t xml:space="preserve"> в том числе в счете на оплату.</w:t>
      </w:r>
      <w:r w:rsidR="00CD7B73" w:rsidRPr="00CD7B73">
        <w:rPr>
          <w:rFonts w:ascii="Times New Roman" w:eastAsia="Calibri" w:hAnsi="Times New Roman" w:cs="Times New Roman"/>
          <w:sz w:val="24"/>
          <w:szCs w:val="24"/>
          <w:lang w:eastAsia="ru-RU"/>
        </w:rPr>
        <w:t xml:space="preserve"> </w:t>
      </w:r>
    </w:p>
    <w:p w14:paraId="1AE6CFD6" w14:textId="75ECF7C3" w:rsidR="00BF5AF1" w:rsidRPr="00CD7B73" w:rsidRDefault="000E5BB7" w:rsidP="00C1477A">
      <w:pPr>
        <w:widowControl w:val="0"/>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 </w:t>
      </w:r>
      <w:r w:rsidR="00BF5AF1" w:rsidRPr="00CD7B73">
        <w:rPr>
          <w:rFonts w:ascii="Times New Roman" w:eastAsia="Times New Roman" w:hAnsi="Times New Roman" w:cs="Times New Roman"/>
          <w:color w:val="000000"/>
          <w:sz w:val="24"/>
          <w:szCs w:val="24"/>
          <w:lang w:eastAsia="zh-CN"/>
        </w:rPr>
        <w:t>ЗАКАЗЧИК имеет право:</w:t>
      </w:r>
    </w:p>
    <w:p w14:paraId="23C0119F" w14:textId="0DDEACC3" w:rsidR="00BF5AF1" w:rsidRPr="00CD7B73" w:rsidRDefault="00BF5AF1" w:rsidP="00C1477A">
      <w:pPr>
        <w:keepNext/>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.1. </w:t>
      </w:r>
      <w:r w:rsidR="0028500D" w:rsidRPr="00CD7B73">
        <w:rPr>
          <w:rFonts w:ascii="Times New Roman" w:eastAsia="Times New Roman" w:hAnsi="Times New Roman" w:cs="Times New Roman"/>
          <w:color w:val="000000"/>
          <w:sz w:val="24"/>
          <w:szCs w:val="24"/>
          <w:lang w:eastAsia="zh-CN"/>
        </w:rPr>
        <w:t>Требовать от ПОСТАВЩИКА надлежащего</w:t>
      </w:r>
      <w:r w:rsidR="00F92DCD" w:rsidRPr="00CD7B73">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49601C" w:rsidRPr="00CD7B73">
        <w:rPr>
          <w:rFonts w:ascii="Times New Roman" w:eastAsia="Times New Roman" w:hAnsi="Times New Roman" w:cs="Times New Roman"/>
          <w:color w:val="000000"/>
          <w:sz w:val="24"/>
          <w:szCs w:val="24"/>
          <w:lang w:eastAsia="zh-CN"/>
        </w:rPr>
        <w:t>Договором</w:t>
      </w:r>
      <w:r w:rsidR="00F92DCD" w:rsidRPr="00CD7B73">
        <w:rPr>
          <w:rFonts w:ascii="Times New Roman" w:eastAsia="Times New Roman" w:hAnsi="Times New Roman" w:cs="Times New Roman"/>
          <w:color w:val="000000"/>
          <w:sz w:val="24"/>
          <w:szCs w:val="24"/>
          <w:lang w:eastAsia="zh-CN"/>
        </w:rPr>
        <w:t>.</w:t>
      </w:r>
    </w:p>
    <w:p w14:paraId="1A70C22D" w14:textId="77777777" w:rsidR="000E5BB7" w:rsidRPr="00CD7B73" w:rsidRDefault="000E5BB7" w:rsidP="00C1477A">
      <w:pPr>
        <w:keepNext/>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ЗАКАЗЧИК обязан:</w:t>
      </w:r>
    </w:p>
    <w:p w14:paraId="72D601C6" w14:textId="10CA07C4" w:rsidR="000E5BB7"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49601C" w:rsidRPr="00CD7B73">
        <w:rPr>
          <w:rFonts w:ascii="Times New Roman" w:eastAsia="Times New Roman" w:hAnsi="Times New Roman" w:cs="Times New Roman"/>
          <w:color w:val="000000"/>
          <w:sz w:val="24"/>
          <w:szCs w:val="24"/>
          <w:lang w:eastAsia="zh-CN"/>
        </w:rPr>
        <w:t xml:space="preserve">настоящего </w:t>
      </w:r>
      <w:r w:rsidR="00C9390C" w:rsidRPr="00CD7B73">
        <w:rPr>
          <w:rFonts w:ascii="Times New Roman" w:eastAsia="Times New Roman" w:hAnsi="Times New Roman" w:cs="Times New Roman"/>
          <w:color w:val="000000"/>
          <w:sz w:val="24"/>
          <w:szCs w:val="24"/>
          <w:lang w:eastAsia="zh-CN"/>
        </w:rPr>
        <w:t>договора</w:t>
      </w:r>
      <w:r w:rsidR="00471FE7" w:rsidRPr="00CD7B73">
        <w:rPr>
          <w:rFonts w:ascii="Times New Roman" w:eastAsia="Times New Roman" w:hAnsi="Times New Roman" w:cs="Times New Roman"/>
          <w:color w:val="000000"/>
          <w:sz w:val="24"/>
          <w:szCs w:val="24"/>
          <w:lang w:eastAsia="zh-CN"/>
        </w:rPr>
        <w:t>.</w:t>
      </w:r>
    </w:p>
    <w:p w14:paraId="170F096F" w14:textId="77777777" w:rsidR="000E5BB7"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CD7B73">
        <w:rPr>
          <w:rFonts w:ascii="Times New Roman" w:eastAsia="Times New Roman" w:hAnsi="Times New Roman" w:cs="Times New Roman"/>
          <w:color w:val="000000"/>
          <w:sz w:val="24"/>
          <w:szCs w:val="24"/>
          <w:lang w:eastAsia="zh-CN"/>
        </w:rPr>
        <w:t>договорных</w:t>
      </w:r>
      <w:r w:rsidRPr="00CD7B73">
        <w:rPr>
          <w:rFonts w:ascii="Times New Roman" w:eastAsia="Times New Roman" w:hAnsi="Times New Roman" w:cs="Times New Roman"/>
          <w:color w:val="000000"/>
          <w:sz w:val="24"/>
          <w:szCs w:val="24"/>
          <w:lang w:eastAsia="zh-CN"/>
        </w:rPr>
        <w:t xml:space="preserve"> обязательств.</w:t>
      </w:r>
    </w:p>
    <w:p w14:paraId="36E9AE95" w14:textId="2B3F168C" w:rsidR="00F8201C"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.3. Обеспечить оплату поставленного </w:t>
      </w:r>
      <w:r w:rsidR="003E6A2C">
        <w:rPr>
          <w:rFonts w:ascii="Times New Roman" w:eastAsia="Times New Roman" w:hAnsi="Times New Roman" w:cs="Times New Roman"/>
          <w:color w:val="000000"/>
          <w:sz w:val="24"/>
          <w:szCs w:val="24"/>
          <w:lang w:eastAsia="zh-CN"/>
        </w:rPr>
        <w:t>Товара</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в соответствии с настоящим </w:t>
      </w:r>
      <w:r w:rsidR="0049601C" w:rsidRPr="00CD7B73">
        <w:rPr>
          <w:rFonts w:ascii="Times New Roman" w:eastAsia="Times New Roman" w:hAnsi="Times New Roman" w:cs="Times New Roman"/>
          <w:color w:val="000000"/>
          <w:sz w:val="24"/>
          <w:szCs w:val="24"/>
          <w:lang w:eastAsia="zh-CN"/>
        </w:rPr>
        <w:t>Договором</w:t>
      </w:r>
      <w:r w:rsidRPr="00CD7B73">
        <w:rPr>
          <w:rFonts w:ascii="Times New Roman" w:eastAsia="Times New Roman" w:hAnsi="Times New Roman" w:cs="Times New Roman"/>
          <w:color w:val="000000"/>
          <w:sz w:val="24"/>
          <w:szCs w:val="24"/>
          <w:lang w:eastAsia="zh-CN"/>
        </w:rPr>
        <w:t>.</w:t>
      </w:r>
    </w:p>
    <w:p w14:paraId="0C1419EF" w14:textId="68EAE5B1" w:rsidR="00E23A02" w:rsidRPr="00CD7B73" w:rsidRDefault="004B3DD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4.4.4. Подписать товарную накладную</w:t>
      </w:r>
      <w:r w:rsidR="00D45C14" w:rsidRPr="00CD7B73">
        <w:rPr>
          <w:rFonts w:ascii="Times New Roman" w:eastAsia="Times New Roman" w:hAnsi="Times New Roman" w:cs="Times New Roman"/>
          <w:color w:val="000000"/>
          <w:sz w:val="24"/>
          <w:szCs w:val="24"/>
          <w:lang w:eastAsia="zh-CN"/>
        </w:rPr>
        <w:t xml:space="preserve"> в течение </w:t>
      </w:r>
      <w:r w:rsidR="0003317D">
        <w:rPr>
          <w:rFonts w:ascii="Times New Roman" w:eastAsia="Times New Roman" w:hAnsi="Times New Roman" w:cs="Times New Roman"/>
          <w:color w:val="000000"/>
          <w:sz w:val="24"/>
          <w:szCs w:val="24"/>
          <w:lang w:eastAsia="zh-CN"/>
        </w:rPr>
        <w:t>10</w:t>
      </w:r>
      <w:r w:rsidR="00D45C14" w:rsidRPr="00CD7B73">
        <w:rPr>
          <w:rFonts w:ascii="Times New Roman" w:eastAsia="Times New Roman" w:hAnsi="Times New Roman" w:cs="Times New Roman"/>
          <w:color w:val="000000"/>
          <w:sz w:val="24"/>
          <w:szCs w:val="24"/>
          <w:lang w:eastAsia="zh-CN"/>
        </w:rPr>
        <w:t xml:space="preserve"> (</w:t>
      </w:r>
      <w:r w:rsidR="0003317D">
        <w:rPr>
          <w:rFonts w:ascii="Times New Roman" w:eastAsia="Times New Roman" w:hAnsi="Times New Roman" w:cs="Times New Roman"/>
          <w:color w:val="000000"/>
          <w:sz w:val="24"/>
          <w:szCs w:val="24"/>
          <w:lang w:eastAsia="zh-CN"/>
        </w:rPr>
        <w:t>десяти</w:t>
      </w:r>
      <w:r w:rsidR="00D45C14" w:rsidRPr="00CD7B73">
        <w:rPr>
          <w:rFonts w:ascii="Times New Roman" w:eastAsia="Times New Roman" w:hAnsi="Times New Roman" w:cs="Times New Roman"/>
          <w:color w:val="000000"/>
          <w:sz w:val="24"/>
          <w:szCs w:val="24"/>
          <w:lang w:eastAsia="zh-CN"/>
        </w:rPr>
        <w:t xml:space="preserve">) рабочих дней с момента поставки </w:t>
      </w:r>
      <w:r w:rsidR="003E6A2C">
        <w:rPr>
          <w:rFonts w:ascii="Times New Roman" w:eastAsia="Times New Roman" w:hAnsi="Times New Roman" w:cs="Times New Roman"/>
          <w:color w:val="000000"/>
          <w:sz w:val="24"/>
          <w:szCs w:val="24"/>
          <w:lang w:eastAsia="zh-CN"/>
        </w:rPr>
        <w:t xml:space="preserve">Товара </w:t>
      </w:r>
      <w:r w:rsidR="0081610E">
        <w:rPr>
          <w:rFonts w:ascii="Times New Roman" w:eastAsia="Times New Roman" w:hAnsi="Times New Roman" w:cs="Times New Roman"/>
          <w:color w:val="000000"/>
          <w:sz w:val="24"/>
          <w:szCs w:val="24"/>
          <w:lang w:eastAsia="zh-CN"/>
        </w:rPr>
        <w:t xml:space="preserve">в соответствии с п. </w:t>
      </w:r>
      <w:r w:rsidR="00D45C14" w:rsidRPr="00CD7B73">
        <w:rPr>
          <w:rFonts w:ascii="Times New Roman" w:eastAsia="Times New Roman" w:hAnsi="Times New Roman" w:cs="Times New Roman"/>
          <w:color w:val="000000"/>
          <w:sz w:val="24"/>
          <w:szCs w:val="24"/>
          <w:lang w:eastAsia="zh-CN"/>
        </w:rPr>
        <w:t xml:space="preserve">4.2.1 настоящего </w:t>
      </w:r>
      <w:r w:rsidR="0049601C" w:rsidRPr="00CD7B73">
        <w:rPr>
          <w:rFonts w:ascii="Times New Roman" w:eastAsia="Times New Roman" w:hAnsi="Times New Roman" w:cs="Times New Roman"/>
          <w:color w:val="000000"/>
          <w:sz w:val="24"/>
          <w:szCs w:val="24"/>
          <w:lang w:eastAsia="zh-CN"/>
        </w:rPr>
        <w:t>Договора</w:t>
      </w:r>
      <w:r w:rsidR="00FB30C3" w:rsidRPr="00CD7B73">
        <w:rPr>
          <w:rFonts w:ascii="Times New Roman" w:eastAsia="Times New Roman" w:hAnsi="Times New Roman" w:cs="Times New Roman"/>
          <w:color w:val="000000"/>
          <w:sz w:val="24"/>
          <w:szCs w:val="24"/>
          <w:lang w:eastAsia="zh-CN"/>
        </w:rPr>
        <w:t>.</w:t>
      </w:r>
    </w:p>
    <w:p w14:paraId="0F74840C" w14:textId="1EE2A77F" w:rsidR="00C67DDA" w:rsidRDefault="00C67DD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78407166" w14:textId="77777777" w:rsidR="002B08C0" w:rsidRDefault="002B08C0"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03571F23" w14:textId="04C1BA75" w:rsidR="000E5BB7" w:rsidRDefault="006B7ED8"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5</w:t>
      </w:r>
      <w:r w:rsidR="000E5BB7" w:rsidRPr="00CD7B73">
        <w:rPr>
          <w:rFonts w:ascii="Times New Roman" w:eastAsia="Times New Roman" w:hAnsi="Times New Roman" w:cs="Times New Roman"/>
          <w:b/>
          <w:color w:val="000000"/>
          <w:sz w:val="24"/>
          <w:szCs w:val="24"/>
          <w:lang w:eastAsia="zh-CN"/>
        </w:rPr>
        <w:t xml:space="preserve">. ПОРЯДОК ПРИЕМКИ </w:t>
      </w:r>
      <w:r w:rsidR="003E6A2C">
        <w:rPr>
          <w:rFonts w:ascii="Times New Roman" w:eastAsia="Times New Roman" w:hAnsi="Times New Roman" w:cs="Times New Roman"/>
          <w:b/>
          <w:color w:val="000000"/>
          <w:sz w:val="24"/>
          <w:szCs w:val="24"/>
          <w:lang w:eastAsia="zh-CN"/>
        </w:rPr>
        <w:t>ТОВАРА</w:t>
      </w:r>
    </w:p>
    <w:p w14:paraId="1C457ADE"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4052447A" w14:textId="770DF165" w:rsidR="0044580A" w:rsidRPr="00CD7B73" w:rsidRDefault="003C6570"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zh-CN"/>
        </w:rPr>
        <w:t>5</w:t>
      </w:r>
      <w:r w:rsidR="0044580A" w:rsidRPr="00CD7B73">
        <w:rPr>
          <w:rFonts w:ascii="Times New Roman" w:eastAsia="Times New Roman" w:hAnsi="Times New Roman" w:cs="Times New Roman"/>
          <w:color w:val="000000"/>
          <w:sz w:val="24"/>
          <w:szCs w:val="24"/>
          <w:lang w:eastAsia="zh-CN"/>
        </w:rPr>
        <w:t>.1.</w:t>
      </w:r>
      <w:r w:rsidR="0044580A" w:rsidRPr="00CD7B73">
        <w:rPr>
          <w:rFonts w:ascii="Times New Roman" w:eastAsia="Times New Roman" w:hAnsi="Times New Roman" w:cs="Times New Roman"/>
          <w:color w:val="000000"/>
          <w:sz w:val="24"/>
          <w:szCs w:val="24"/>
          <w:lang w:eastAsia="zh-CN"/>
        </w:rPr>
        <w:tab/>
      </w:r>
      <w:r w:rsidR="007B51FE" w:rsidRPr="00CD7B73">
        <w:rPr>
          <w:rFonts w:ascii="Times New Roman" w:eastAsia="Times New Roman" w:hAnsi="Times New Roman" w:cs="Times New Roman"/>
          <w:color w:val="000000"/>
          <w:sz w:val="24"/>
          <w:szCs w:val="24"/>
          <w:lang w:eastAsia="zh-CN"/>
        </w:rPr>
        <w:t xml:space="preserve">Приемка </w:t>
      </w:r>
      <w:r w:rsidR="003E6A2C">
        <w:rPr>
          <w:rFonts w:ascii="Times New Roman" w:eastAsia="Times New Roman" w:hAnsi="Times New Roman" w:cs="Times New Roman"/>
          <w:color w:val="000000"/>
          <w:sz w:val="24"/>
          <w:szCs w:val="24"/>
          <w:lang w:eastAsia="zh-CN"/>
        </w:rPr>
        <w:t>Товара</w:t>
      </w:r>
      <w:r w:rsidR="007B51FE" w:rsidRPr="00CD7B73">
        <w:rPr>
          <w:rFonts w:ascii="Times New Roman" w:eastAsia="Times New Roman" w:hAnsi="Times New Roman" w:cs="Times New Roman"/>
          <w:color w:val="000000"/>
          <w:sz w:val="24"/>
          <w:szCs w:val="24"/>
          <w:lang w:eastAsia="zh-CN"/>
        </w:rPr>
        <w:t xml:space="preserve"> производится ЗАКАЗЧИКОМ </w:t>
      </w:r>
      <w:r w:rsidR="00ED6CB7" w:rsidRPr="00CD7B73">
        <w:rPr>
          <w:rFonts w:ascii="Times New Roman" w:eastAsia="Times New Roman" w:hAnsi="Times New Roman" w:cs="Times New Roman"/>
          <w:color w:val="000000"/>
          <w:sz w:val="24"/>
          <w:szCs w:val="24"/>
          <w:lang w:eastAsia="zh-CN"/>
        </w:rPr>
        <w:t xml:space="preserve">в течение </w:t>
      </w:r>
      <w:r w:rsidR="0003317D">
        <w:rPr>
          <w:rFonts w:ascii="Times New Roman" w:eastAsia="Times New Roman" w:hAnsi="Times New Roman" w:cs="Times New Roman"/>
          <w:color w:val="000000"/>
          <w:sz w:val="24"/>
          <w:szCs w:val="24"/>
          <w:lang w:eastAsia="zh-CN"/>
        </w:rPr>
        <w:t>10</w:t>
      </w:r>
      <w:r w:rsidR="00ED6CB7" w:rsidRPr="00CD7B73">
        <w:rPr>
          <w:rFonts w:ascii="Times New Roman" w:eastAsia="Times New Roman" w:hAnsi="Times New Roman" w:cs="Times New Roman"/>
          <w:color w:val="000000"/>
          <w:sz w:val="24"/>
          <w:szCs w:val="24"/>
          <w:lang w:eastAsia="zh-CN"/>
        </w:rPr>
        <w:t xml:space="preserve"> рабочих дней </w:t>
      </w:r>
      <w:r w:rsidR="007B51FE" w:rsidRPr="00CD7B73">
        <w:rPr>
          <w:rFonts w:ascii="Times New Roman" w:eastAsia="Times New Roman" w:hAnsi="Times New Roman" w:cs="Times New Roman"/>
          <w:color w:val="000000"/>
          <w:sz w:val="24"/>
          <w:szCs w:val="24"/>
          <w:lang w:eastAsia="zh-CN"/>
        </w:rPr>
        <w:t xml:space="preserve">на соответствие требованиям Технического задания. </w:t>
      </w:r>
      <w:r w:rsidR="0044580A" w:rsidRPr="00CD7B73">
        <w:rPr>
          <w:rFonts w:ascii="Times New Roman" w:eastAsia="Times New Roman" w:hAnsi="Times New Roman" w:cs="Times New Roman"/>
          <w:color w:val="000000"/>
          <w:sz w:val="24"/>
          <w:szCs w:val="24"/>
          <w:lang w:eastAsia="ru-RU"/>
        </w:rPr>
        <w:t xml:space="preserve">При первом внешнем осмотре </w:t>
      </w:r>
      <w:r w:rsidR="005E6457" w:rsidRPr="00CD7B73">
        <w:rPr>
          <w:rFonts w:ascii="Times New Roman" w:eastAsia="Times New Roman" w:hAnsi="Times New Roman" w:cs="Times New Roman"/>
          <w:color w:val="000000"/>
          <w:sz w:val="24"/>
          <w:szCs w:val="24"/>
          <w:lang w:eastAsia="ru-RU"/>
        </w:rPr>
        <w:t xml:space="preserve">ЗАКАЗЧИКОМ </w:t>
      </w:r>
      <w:r w:rsidR="0044580A" w:rsidRPr="00CD7B73">
        <w:rPr>
          <w:rFonts w:ascii="Times New Roman" w:eastAsia="Times New Roman" w:hAnsi="Times New Roman" w:cs="Times New Roman"/>
          <w:color w:val="000000"/>
          <w:sz w:val="24"/>
          <w:szCs w:val="24"/>
          <w:lang w:eastAsia="ru-RU"/>
        </w:rPr>
        <w:t>должно быть установлено:</w:t>
      </w:r>
    </w:p>
    <w:p w14:paraId="2F19D017" w14:textId="77777777" w:rsidR="005538D5" w:rsidRPr="00CD7B73" w:rsidRDefault="0044580A" w:rsidP="00C1477A">
      <w:pPr>
        <w:widowControl w:val="0"/>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lastRenderedPageBreak/>
        <w:t xml:space="preserve">- отсутствие повреждений и соответствие внешнего </w:t>
      </w:r>
      <w:r w:rsidR="005538D5" w:rsidRPr="00CD7B73">
        <w:rPr>
          <w:rFonts w:ascii="Times New Roman" w:eastAsia="Times New Roman" w:hAnsi="Times New Roman" w:cs="Times New Roman"/>
          <w:color w:val="000000"/>
          <w:sz w:val="24"/>
          <w:szCs w:val="24"/>
          <w:lang w:eastAsia="ru-RU"/>
        </w:rPr>
        <w:t>вида требованиям документации;</w:t>
      </w:r>
    </w:p>
    <w:p w14:paraId="0C50DF0C" w14:textId="3198ACF7" w:rsidR="0044580A" w:rsidRPr="00CD7B73" w:rsidRDefault="0044580A" w:rsidP="00C1477A">
      <w:pPr>
        <w:widowControl w:val="0"/>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CD7B73">
        <w:rPr>
          <w:rFonts w:ascii="Times New Roman" w:eastAsia="Times New Roman" w:hAnsi="Times New Roman" w:cs="Times New Roman"/>
          <w:color w:val="000000"/>
          <w:sz w:val="24"/>
          <w:szCs w:val="24"/>
          <w:lang w:eastAsia="ru-RU"/>
        </w:rPr>
        <w:t xml:space="preserve">анным, указанным в документации, в соответствии с п. 4.2.1 </w:t>
      </w:r>
      <w:r w:rsidR="0049601C" w:rsidRPr="00CD7B73">
        <w:rPr>
          <w:rFonts w:ascii="Times New Roman" w:eastAsia="Times New Roman" w:hAnsi="Times New Roman" w:cs="Times New Roman"/>
          <w:color w:val="000000"/>
          <w:sz w:val="24"/>
          <w:szCs w:val="24"/>
          <w:lang w:eastAsia="ru-RU"/>
        </w:rPr>
        <w:t>Договора</w:t>
      </w:r>
      <w:r w:rsidR="00D45C14" w:rsidRPr="00CD7B73">
        <w:rPr>
          <w:rFonts w:ascii="Times New Roman" w:eastAsia="Times New Roman" w:hAnsi="Times New Roman" w:cs="Times New Roman"/>
          <w:color w:val="000000"/>
          <w:sz w:val="24"/>
          <w:szCs w:val="24"/>
          <w:lang w:eastAsia="ru-RU"/>
        </w:rPr>
        <w:t>.</w:t>
      </w:r>
    </w:p>
    <w:p w14:paraId="158976ED" w14:textId="1C873861" w:rsidR="000E5BB7" w:rsidRPr="00CD7B73" w:rsidRDefault="003C6570"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5</w:t>
      </w:r>
      <w:r w:rsidR="000E5BB7" w:rsidRPr="00CD7B73">
        <w:rPr>
          <w:rFonts w:ascii="Times New Roman" w:eastAsia="Times New Roman" w:hAnsi="Times New Roman" w:cs="Times New Roman"/>
          <w:color w:val="000000"/>
          <w:sz w:val="24"/>
          <w:szCs w:val="24"/>
          <w:lang w:eastAsia="zh-CN"/>
        </w:rPr>
        <w:t>.</w:t>
      </w:r>
      <w:r w:rsidR="007A7CF8" w:rsidRPr="00CD7B73">
        <w:rPr>
          <w:rFonts w:ascii="Times New Roman" w:eastAsia="Times New Roman" w:hAnsi="Times New Roman" w:cs="Times New Roman"/>
          <w:color w:val="000000"/>
          <w:sz w:val="24"/>
          <w:szCs w:val="24"/>
          <w:lang w:eastAsia="zh-CN"/>
        </w:rPr>
        <w:t>2</w:t>
      </w:r>
      <w:r w:rsidR="000E5BB7" w:rsidRPr="00CD7B73">
        <w:rPr>
          <w:rFonts w:ascii="Times New Roman" w:eastAsia="Times New Roman" w:hAnsi="Times New Roman" w:cs="Times New Roman"/>
          <w:color w:val="000000"/>
          <w:sz w:val="24"/>
          <w:szCs w:val="24"/>
          <w:lang w:eastAsia="zh-CN"/>
        </w:rPr>
        <w:t>. Моментом исполн</w:t>
      </w:r>
      <w:r w:rsidR="00D45C14" w:rsidRPr="00CD7B73">
        <w:rPr>
          <w:rFonts w:ascii="Times New Roman" w:eastAsia="Times New Roman" w:hAnsi="Times New Roman" w:cs="Times New Roman"/>
          <w:color w:val="000000"/>
          <w:sz w:val="24"/>
          <w:szCs w:val="24"/>
          <w:lang w:eastAsia="zh-CN"/>
        </w:rPr>
        <w:t>ения обязательств ПОСТАВЩИК</w:t>
      </w:r>
      <w:r w:rsidR="006C2E58" w:rsidRPr="00CD7B73">
        <w:rPr>
          <w:rFonts w:ascii="Times New Roman" w:eastAsia="Times New Roman" w:hAnsi="Times New Roman" w:cs="Times New Roman"/>
          <w:color w:val="000000"/>
          <w:sz w:val="24"/>
          <w:szCs w:val="24"/>
          <w:lang w:eastAsia="zh-CN"/>
        </w:rPr>
        <w:t>ОМ</w:t>
      </w:r>
      <w:r w:rsidR="00D45C14"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 xml:space="preserve">по настоящему </w:t>
      </w:r>
      <w:r w:rsidR="0049601C" w:rsidRPr="00CD7B73">
        <w:rPr>
          <w:rFonts w:ascii="Times New Roman" w:eastAsia="Times New Roman" w:hAnsi="Times New Roman" w:cs="Times New Roman"/>
          <w:color w:val="000000"/>
          <w:sz w:val="24"/>
          <w:szCs w:val="24"/>
          <w:lang w:eastAsia="zh-CN"/>
        </w:rPr>
        <w:t xml:space="preserve">Договору </w:t>
      </w:r>
      <w:r w:rsidR="000E5BB7" w:rsidRPr="00CD7B73">
        <w:rPr>
          <w:rFonts w:ascii="Times New Roman" w:eastAsia="Times New Roman" w:hAnsi="Times New Roman" w:cs="Times New Roman"/>
          <w:color w:val="000000"/>
          <w:sz w:val="24"/>
          <w:szCs w:val="24"/>
          <w:lang w:eastAsia="zh-CN"/>
        </w:rPr>
        <w:t xml:space="preserve">считается </w:t>
      </w:r>
      <w:r w:rsidR="00E97D94" w:rsidRPr="00CD7B73">
        <w:rPr>
          <w:rFonts w:ascii="Times New Roman" w:eastAsia="Times New Roman" w:hAnsi="Times New Roman" w:cs="Times New Roman"/>
          <w:color w:val="000000"/>
          <w:sz w:val="24"/>
          <w:szCs w:val="24"/>
          <w:lang w:eastAsia="zh-CN"/>
        </w:rPr>
        <w:t>дата</w:t>
      </w:r>
      <w:r w:rsidR="000E5BB7" w:rsidRPr="00CD7B73">
        <w:rPr>
          <w:rFonts w:ascii="Times New Roman" w:eastAsia="Times New Roman" w:hAnsi="Times New Roman" w:cs="Times New Roman"/>
          <w:color w:val="000000"/>
          <w:sz w:val="24"/>
          <w:szCs w:val="24"/>
          <w:lang w:eastAsia="zh-CN"/>
        </w:rPr>
        <w:t xml:space="preserve"> передачи </w:t>
      </w:r>
      <w:r w:rsidR="003E6A2C">
        <w:rPr>
          <w:rFonts w:ascii="Times New Roman" w:eastAsia="Times New Roman" w:hAnsi="Times New Roman" w:cs="Times New Roman"/>
          <w:color w:val="000000"/>
          <w:sz w:val="24"/>
          <w:szCs w:val="24"/>
          <w:lang w:eastAsia="zh-CN"/>
        </w:rPr>
        <w:t>Товара</w:t>
      </w:r>
      <w:r w:rsidR="00D850AF"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ПОСТАВЩИКОМ, что подтверждается товарн</w:t>
      </w:r>
      <w:r w:rsidR="00E97D94" w:rsidRPr="00CD7B73">
        <w:rPr>
          <w:rFonts w:ascii="Times New Roman" w:eastAsia="Times New Roman" w:hAnsi="Times New Roman" w:cs="Times New Roman"/>
          <w:color w:val="000000"/>
          <w:sz w:val="24"/>
          <w:szCs w:val="24"/>
          <w:lang w:eastAsia="zh-CN"/>
        </w:rPr>
        <w:t>ой</w:t>
      </w:r>
      <w:r w:rsidR="000E5BB7" w:rsidRPr="00CD7B73">
        <w:rPr>
          <w:rFonts w:ascii="Times New Roman" w:eastAsia="Times New Roman" w:hAnsi="Times New Roman" w:cs="Times New Roman"/>
          <w:color w:val="000000"/>
          <w:sz w:val="24"/>
          <w:szCs w:val="24"/>
          <w:lang w:eastAsia="zh-CN"/>
        </w:rPr>
        <w:t xml:space="preserve"> накладн</w:t>
      </w:r>
      <w:r w:rsidR="00E97D94" w:rsidRPr="00CD7B73">
        <w:rPr>
          <w:rFonts w:ascii="Times New Roman" w:eastAsia="Times New Roman" w:hAnsi="Times New Roman" w:cs="Times New Roman"/>
          <w:color w:val="000000"/>
          <w:sz w:val="24"/>
          <w:szCs w:val="24"/>
          <w:lang w:eastAsia="zh-CN"/>
        </w:rPr>
        <w:t>ой</w:t>
      </w:r>
      <w:r w:rsidR="00FB30C3"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 xml:space="preserve">Право собственности на </w:t>
      </w:r>
      <w:r w:rsidR="003E6A2C">
        <w:rPr>
          <w:rFonts w:ascii="Times New Roman" w:eastAsia="Times New Roman" w:hAnsi="Times New Roman" w:cs="Times New Roman"/>
          <w:color w:val="000000"/>
          <w:sz w:val="24"/>
          <w:szCs w:val="24"/>
          <w:lang w:eastAsia="zh-CN"/>
        </w:rPr>
        <w:t>Товар</w:t>
      </w:r>
      <w:r w:rsidR="00FB30C3"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переходит к ЗАКАЗЧИКУ с момента подписания товарной накладной.</w:t>
      </w:r>
      <w:r w:rsidR="007B786D" w:rsidRPr="00CD7B73">
        <w:rPr>
          <w:rFonts w:ascii="Times New Roman" w:eastAsia="Times New Roman" w:hAnsi="Times New Roman" w:cs="Times New Roman"/>
          <w:color w:val="000000"/>
          <w:sz w:val="24"/>
          <w:szCs w:val="24"/>
          <w:lang w:eastAsia="zh-CN"/>
        </w:rPr>
        <w:t xml:space="preserve"> </w:t>
      </w:r>
    </w:p>
    <w:p w14:paraId="55A411FA" w14:textId="77777777" w:rsidR="000B0615" w:rsidRPr="00CD7B73" w:rsidRDefault="000B0615"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12528049" w14:textId="4E7E3E2B" w:rsidR="00E166C5" w:rsidRDefault="009D2203"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6</w:t>
      </w:r>
      <w:r w:rsidR="000B0615" w:rsidRPr="00CD7B73">
        <w:rPr>
          <w:rFonts w:ascii="Times New Roman" w:eastAsia="Times New Roman" w:hAnsi="Times New Roman" w:cs="Times New Roman"/>
          <w:b/>
          <w:color w:val="000000"/>
          <w:sz w:val="24"/>
          <w:szCs w:val="24"/>
          <w:lang w:eastAsia="zh-CN"/>
        </w:rPr>
        <w:t xml:space="preserve">. ГАРАНТИИ КАЧЕСТВА </w:t>
      </w:r>
      <w:r w:rsidR="003E6A2C">
        <w:rPr>
          <w:rFonts w:ascii="Times New Roman" w:eastAsia="Times New Roman" w:hAnsi="Times New Roman" w:cs="Times New Roman"/>
          <w:b/>
          <w:color w:val="000000"/>
          <w:sz w:val="24"/>
          <w:szCs w:val="24"/>
          <w:lang w:eastAsia="zh-CN"/>
        </w:rPr>
        <w:t>ТОВАРА</w:t>
      </w:r>
    </w:p>
    <w:p w14:paraId="30875E0E"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6BF2E579" w14:textId="49C6A24B" w:rsidR="00F17BE4" w:rsidRDefault="009D2203" w:rsidP="00C1477A">
      <w:pPr>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6</w:t>
      </w:r>
      <w:r w:rsidR="005935C6">
        <w:rPr>
          <w:rFonts w:ascii="Times New Roman" w:hAnsi="Times New Roman" w:cs="Times New Roman"/>
          <w:sz w:val="24"/>
          <w:szCs w:val="24"/>
        </w:rPr>
        <w:t xml:space="preserve">.1. ПОСТАВЩИК </w:t>
      </w:r>
      <w:r w:rsidR="005935C6" w:rsidRPr="005935C6">
        <w:rPr>
          <w:rFonts w:ascii="Times New Roman" w:hAnsi="Times New Roman" w:cs="Times New Roman"/>
          <w:sz w:val="24"/>
          <w:szCs w:val="24"/>
        </w:rPr>
        <w:t>гарантирует каче</w:t>
      </w:r>
      <w:r w:rsidR="005935C6">
        <w:rPr>
          <w:rFonts w:ascii="Times New Roman" w:hAnsi="Times New Roman" w:cs="Times New Roman"/>
          <w:sz w:val="24"/>
          <w:szCs w:val="24"/>
        </w:rPr>
        <w:t xml:space="preserve">ство и безопасность поставляемого </w:t>
      </w:r>
      <w:r w:rsidR="005935C6" w:rsidRPr="005935C6">
        <w:rPr>
          <w:rFonts w:ascii="Times New Roman" w:hAnsi="Times New Roman" w:cs="Times New Roman"/>
          <w:sz w:val="24"/>
          <w:szCs w:val="24"/>
        </w:rPr>
        <w:t>Товара в соответствии с действующими стандартами, утвержденными на соответс</w:t>
      </w:r>
      <w:r w:rsidR="00F17BE4">
        <w:rPr>
          <w:rFonts w:ascii="Times New Roman" w:hAnsi="Times New Roman" w:cs="Times New Roman"/>
          <w:sz w:val="24"/>
          <w:szCs w:val="24"/>
        </w:rPr>
        <w:t xml:space="preserve">твующий вид Товара, и наличием </w:t>
      </w:r>
      <w:r w:rsidR="005935C6" w:rsidRPr="005935C6">
        <w:rPr>
          <w:rFonts w:ascii="Times New Roman" w:hAnsi="Times New Roman" w:cs="Times New Roman"/>
          <w:sz w:val="24"/>
          <w:szCs w:val="24"/>
        </w:rPr>
        <w:t>обяз</w:t>
      </w:r>
      <w:r w:rsidR="005935C6">
        <w:rPr>
          <w:rFonts w:ascii="Times New Roman" w:hAnsi="Times New Roman" w:cs="Times New Roman"/>
          <w:sz w:val="24"/>
          <w:szCs w:val="24"/>
        </w:rPr>
        <w:t>ательных для Товара документов.</w:t>
      </w:r>
    </w:p>
    <w:p w14:paraId="411675BD" w14:textId="13046428" w:rsidR="004D3B24" w:rsidRPr="00CD7B73" w:rsidRDefault="009D2203" w:rsidP="00C1477A">
      <w:pPr>
        <w:spacing w:after="0" w:line="240" w:lineRule="auto"/>
        <w:ind w:right="-284" w:firstLine="567"/>
        <w:jc w:val="both"/>
        <w:rPr>
          <w:rFonts w:ascii="Times New Roman" w:eastAsia="SimSun" w:hAnsi="Times New Roman" w:cs="Times New Roman"/>
          <w:color w:val="00000A"/>
          <w:kern w:val="1"/>
          <w:sz w:val="24"/>
          <w:szCs w:val="24"/>
          <w:lang w:eastAsia="hi-IN" w:bidi="hi-IN"/>
        </w:rPr>
      </w:pPr>
      <w:r w:rsidRPr="00CD7B73">
        <w:rPr>
          <w:rFonts w:ascii="Times New Roman" w:hAnsi="Times New Roman" w:cs="Times New Roman"/>
          <w:sz w:val="24"/>
          <w:szCs w:val="24"/>
        </w:rPr>
        <w:t>6</w:t>
      </w:r>
      <w:r w:rsidR="000B0615" w:rsidRPr="00CD7B73">
        <w:rPr>
          <w:rFonts w:ascii="Times New Roman" w:hAnsi="Times New Roman" w:cs="Times New Roman"/>
          <w:sz w:val="24"/>
          <w:szCs w:val="24"/>
        </w:rPr>
        <w:t xml:space="preserve">.2. </w:t>
      </w:r>
      <w:r w:rsidR="004D3B24" w:rsidRPr="00CD7B73">
        <w:rPr>
          <w:rFonts w:ascii="Times New Roman" w:eastAsia="Times New Roman" w:hAnsi="Times New Roman" w:cs="Times New Roman"/>
          <w:sz w:val="24"/>
          <w:szCs w:val="24"/>
          <w:lang w:eastAsia="ru-RU"/>
        </w:rPr>
        <w:t>Поставляем</w:t>
      </w:r>
      <w:r w:rsidR="003E6A2C">
        <w:rPr>
          <w:rFonts w:ascii="Times New Roman" w:eastAsia="Times New Roman" w:hAnsi="Times New Roman" w:cs="Times New Roman"/>
          <w:sz w:val="24"/>
          <w:szCs w:val="24"/>
          <w:lang w:eastAsia="ru-RU"/>
        </w:rPr>
        <w:t>ый</w:t>
      </w:r>
      <w:r w:rsidR="004D3B24" w:rsidRPr="00CD7B73">
        <w:rPr>
          <w:rFonts w:ascii="Times New Roman" w:eastAsia="Times New Roman" w:hAnsi="Times New Roman" w:cs="Times New Roman"/>
          <w:sz w:val="24"/>
          <w:szCs w:val="24"/>
          <w:lang w:eastAsia="ru-RU"/>
        </w:rPr>
        <w:t xml:space="preserve"> по </w:t>
      </w:r>
      <w:r w:rsidR="0049601C" w:rsidRPr="00CD7B73">
        <w:rPr>
          <w:rFonts w:ascii="Times New Roman" w:eastAsia="Times New Roman" w:hAnsi="Times New Roman" w:cs="Times New Roman"/>
          <w:sz w:val="24"/>
          <w:szCs w:val="24"/>
          <w:lang w:eastAsia="ru-RU"/>
        </w:rPr>
        <w:t xml:space="preserve">Договору </w:t>
      </w:r>
      <w:r w:rsidR="003E6A2C">
        <w:rPr>
          <w:rFonts w:ascii="Times New Roman" w:eastAsia="Times New Roman" w:hAnsi="Times New Roman" w:cs="Times New Roman"/>
          <w:sz w:val="24"/>
          <w:szCs w:val="24"/>
          <w:lang w:eastAsia="ru-RU"/>
        </w:rPr>
        <w:t>Товар</w:t>
      </w:r>
      <w:r w:rsidR="00FB30C3" w:rsidRPr="00CD7B73">
        <w:rPr>
          <w:rFonts w:ascii="Times New Roman" w:eastAsia="Times New Roman" w:hAnsi="Times New Roman" w:cs="Times New Roman"/>
          <w:sz w:val="24"/>
          <w:szCs w:val="24"/>
          <w:lang w:eastAsia="ru-RU"/>
        </w:rPr>
        <w:t xml:space="preserve"> </w:t>
      </w:r>
      <w:r w:rsidR="005437D3" w:rsidRPr="00CD7B73">
        <w:rPr>
          <w:rFonts w:ascii="Times New Roman" w:eastAsia="Times New Roman" w:hAnsi="Times New Roman" w:cs="Times New Roman"/>
          <w:sz w:val="24"/>
          <w:szCs w:val="24"/>
          <w:lang w:eastAsia="ru-RU"/>
        </w:rPr>
        <w:t>поставляется в специальной упаковке, соответствующей стандартам, ТУ, обязательным правилам и требованиям для тары и упаковки. Упаковка должна о</w:t>
      </w:r>
      <w:r w:rsidR="003E6A2C">
        <w:rPr>
          <w:rFonts w:ascii="Times New Roman" w:eastAsia="Times New Roman" w:hAnsi="Times New Roman" w:cs="Times New Roman"/>
          <w:sz w:val="24"/>
          <w:szCs w:val="24"/>
          <w:lang w:eastAsia="ru-RU"/>
        </w:rPr>
        <w:t xml:space="preserve">беспечивать полную сохранность Товара </w:t>
      </w:r>
      <w:r w:rsidR="005437D3" w:rsidRPr="00CD7B73">
        <w:rPr>
          <w:rFonts w:ascii="Times New Roman" w:eastAsia="Times New Roman" w:hAnsi="Times New Roman" w:cs="Times New Roman"/>
          <w:sz w:val="24"/>
          <w:szCs w:val="24"/>
          <w:lang w:eastAsia="ru-RU"/>
        </w:rPr>
        <w:t xml:space="preserve">на весь срок его транспортировки, доставки и погрузочно-разгрузочных работ, а также </w:t>
      </w:r>
      <w:r w:rsidR="004D3B24" w:rsidRPr="00CD7B73">
        <w:rPr>
          <w:rFonts w:ascii="Times New Roman" w:eastAsia="Times New Roman" w:hAnsi="Times New Roman" w:cs="Times New Roman"/>
          <w:sz w:val="24"/>
          <w:szCs w:val="24"/>
          <w:lang w:eastAsia="ru-RU"/>
        </w:rPr>
        <w:t>долж</w:t>
      </w:r>
      <w:r w:rsidR="009B02A3" w:rsidRPr="00CD7B73">
        <w:rPr>
          <w:rFonts w:ascii="Times New Roman" w:eastAsia="Times New Roman" w:hAnsi="Times New Roman" w:cs="Times New Roman"/>
          <w:sz w:val="24"/>
          <w:szCs w:val="24"/>
          <w:lang w:eastAsia="ru-RU"/>
        </w:rPr>
        <w:t>но</w:t>
      </w:r>
      <w:r w:rsidR="004D3B24" w:rsidRPr="00CD7B73">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CD7B73">
        <w:rPr>
          <w:rFonts w:ascii="Times New Roman" w:eastAsia="Times New Roman" w:hAnsi="Times New Roman" w:cs="Times New Roman"/>
          <w:sz w:val="24"/>
          <w:szCs w:val="24"/>
          <w:lang w:eastAsia="ru-RU"/>
        </w:rPr>
        <w:t>,</w:t>
      </w:r>
      <w:r w:rsidR="004D3B24" w:rsidRPr="00CD7B73">
        <w:rPr>
          <w:rFonts w:ascii="Times New Roman" w:eastAsia="Times New Roman" w:hAnsi="Times New Roman" w:cs="Times New Roman"/>
          <w:sz w:val="24"/>
          <w:szCs w:val="24"/>
          <w:lang w:eastAsia="ru-RU"/>
        </w:rPr>
        <w:t xml:space="preserve"> </w:t>
      </w:r>
      <w:r w:rsidR="004D3B24" w:rsidRPr="00CD7B73">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CD7B73">
        <w:rPr>
          <w:rFonts w:ascii="Times New Roman" w:eastAsia="Times New Roman" w:hAnsi="Times New Roman" w:cs="Times New Roman"/>
          <w:spacing w:val="-6"/>
          <w:sz w:val="24"/>
          <w:szCs w:val="24"/>
          <w:lang w:eastAsia="ru-RU"/>
        </w:rPr>
        <w:t>е</w:t>
      </w:r>
      <w:r w:rsidR="004D3B24" w:rsidRPr="00CD7B73">
        <w:rPr>
          <w:rFonts w:ascii="Times New Roman" w:eastAsia="Times New Roman" w:hAnsi="Times New Roman" w:cs="Times New Roman"/>
          <w:spacing w:val="-6"/>
          <w:sz w:val="24"/>
          <w:szCs w:val="24"/>
          <w:lang w:eastAsia="ru-RU"/>
        </w:rPr>
        <w:t xml:space="preserve"> данной категории </w:t>
      </w:r>
      <w:r w:rsidR="003E6A2C">
        <w:rPr>
          <w:rFonts w:ascii="Times New Roman" w:eastAsia="Times New Roman" w:hAnsi="Times New Roman" w:cs="Times New Roman"/>
          <w:spacing w:val="-6"/>
          <w:sz w:val="24"/>
          <w:szCs w:val="24"/>
          <w:lang w:eastAsia="ru-RU"/>
        </w:rPr>
        <w:t>Товара</w:t>
      </w:r>
      <w:r w:rsidR="004D3B24" w:rsidRPr="00CD7B73">
        <w:rPr>
          <w:rFonts w:ascii="Times New Roman" w:eastAsia="Times New Roman" w:hAnsi="Times New Roman" w:cs="Times New Roman"/>
          <w:spacing w:val="-6"/>
          <w:sz w:val="24"/>
          <w:szCs w:val="24"/>
          <w:lang w:eastAsia="ru-RU"/>
        </w:rPr>
        <w:t xml:space="preserve">, содержащимся в </w:t>
      </w:r>
      <w:r w:rsidR="004D3B24" w:rsidRPr="00CD7B73">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3E6A2C">
        <w:rPr>
          <w:rFonts w:ascii="Times New Roman" w:eastAsia="Times New Roman" w:hAnsi="Times New Roman" w:cs="Times New Roman"/>
          <w:spacing w:val="-4"/>
          <w:sz w:val="24"/>
          <w:szCs w:val="24"/>
          <w:lang w:eastAsia="ru-RU"/>
        </w:rPr>
        <w:t xml:space="preserve">Товара </w:t>
      </w:r>
      <w:r w:rsidR="004D3B24" w:rsidRPr="00CD7B73">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CD7B73">
        <w:rPr>
          <w:rFonts w:ascii="Times New Roman" w:eastAsia="SimSun" w:hAnsi="Times New Roman" w:cs="Times New Roman"/>
          <w:color w:val="00000A"/>
          <w:kern w:val="1"/>
          <w:sz w:val="24"/>
          <w:szCs w:val="24"/>
          <w:lang w:eastAsia="hi-IN" w:bidi="hi-IN"/>
        </w:rPr>
        <w:t>сертификатом качества</w:t>
      </w:r>
      <w:r w:rsidR="004D3B24" w:rsidRPr="00CD7B73">
        <w:rPr>
          <w:rFonts w:ascii="Times New Roman" w:eastAsia="Times New Roman" w:hAnsi="Times New Roman" w:cs="Times New Roman"/>
          <w:spacing w:val="-5"/>
          <w:sz w:val="24"/>
          <w:szCs w:val="24"/>
          <w:lang w:eastAsia="ru-RU"/>
        </w:rPr>
        <w:t xml:space="preserve">, а в соответствующих </w:t>
      </w:r>
      <w:r w:rsidR="004D3B24" w:rsidRPr="00CD7B73">
        <w:rPr>
          <w:rFonts w:ascii="Times New Roman" w:eastAsia="Times New Roman" w:hAnsi="Times New Roman" w:cs="Times New Roman"/>
          <w:sz w:val="24"/>
          <w:szCs w:val="24"/>
          <w:lang w:eastAsia="ru-RU"/>
        </w:rPr>
        <w:t>случаях иными установленными законодательством документами.</w:t>
      </w:r>
    </w:p>
    <w:p w14:paraId="15AFAF01" w14:textId="41F887B0" w:rsidR="000B0615" w:rsidRPr="00CD7B73" w:rsidRDefault="009D2203" w:rsidP="00C1477A">
      <w:pPr>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6</w:t>
      </w:r>
      <w:r w:rsidR="000B0615" w:rsidRPr="00CD7B73">
        <w:rPr>
          <w:rFonts w:ascii="Times New Roman" w:hAnsi="Times New Roman" w:cs="Times New Roman"/>
          <w:sz w:val="24"/>
          <w:szCs w:val="24"/>
        </w:rPr>
        <w:t>.3. Предоставление гарантии качества распространяется на в</w:t>
      </w:r>
      <w:r w:rsidR="00F11197" w:rsidRPr="00CD7B73">
        <w:rPr>
          <w:rFonts w:ascii="Times New Roman" w:hAnsi="Times New Roman" w:cs="Times New Roman"/>
          <w:sz w:val="24"/>
          <w:szCs w:val="24"/>
        </w:rPr>
        <w:t xml:space="preserve">есь объем поставляемого </w:t>
      </w:r>
      <w:r w:rsidR="003E6A2C">
        <w:rPr>
          <w:rFonts w:ascii="Times New Roman" w:hAnsi="Times New Roman" w:cs="Times New Roman"/>
          <w:sz w:val="24"/>
          <w:szCs w:val="24"/>
        </w:rPr>
        <w:t>Товара</w:t>
      </w:r>
      <w:r w:rsidR="00F11197" w:rsidRPr="00CD7B73">
        <w:rPr>
          <w:rFonts w:ascii="Times New Roman" w:hAnsi="Times New Roman" w:cs="Times New Roman"/>
          <w:sz w:val="24"/>
          <w:szCs w:val="24"/>
        </w:rPr>
        <w:t>.</w:t>
      </w:r>
    </w:p>
    <w:p w14:paraId="74478FE2" w14:textId="62803CE9" w:rsidR="007B51FE" w:rsidRPr="00CD7B73" w:rsidRDefault="009D2203" w:rsidP="00C1477A">
      <w:pPr>
        <w:pStyle w:val="helpl"/>
        <w:spacing w:before="0" w:after="0"/>
        <w:ind w:right="-284" w:firstLine="567"/>
        <w:jc w:val="both"/>
        <w:rPr>
          <w:rFonts w:ascii="Times New Roman" w:hAnsi="Times New Roman"/>
          <w:b w:val="0"/>
          <w:color w:val="000000"/>
          <w:sz w:val="24"/>
          <w:szCs w:val="24"/>
        </w:rPr>
      </w:pPr>
      <w:r w:rsidRPr="00CD7B73">
        <w:rPr>
          <w:rFonts w:ascii="Times New Roman" w:hAnsi="Times New Roman" w:cs="Times New Roman"/>
          <w:b w:val="0"/>
          <w:color w:val="auto"/>
          <w:sz w:val="24"/>
          <w:szCs w:val="24"/>
        </w:rPr>
        <w:t>6</w:t>
      </w:r>
      <w:r w:rsidR="00EC100B" w:rsidRPr="00CD7B73">
        <w:rPr>
          <w:rFonts w:ascii="Times New Roman" w:hAnsi="Times New Roman" w:cs="Times New Roman"/>
          <w:b w:val="0"/>
          <w:color w:val="auto"/>
          <w:sz w:val="24"/>
          <w:szCs w:val="24"/>
        </w:rPr>
        <w:t>.4.</w:t>
      </w:r>
      <w:r w:rsidR="00EC100B" w:rsidRPr="00CD7B73">
        <w:rPr>
          <w:rFonts w:ascii="Times New Roman" w:hAnsi="Times New Roman" w:cs="Times New Roman"/>
          <w:color w:val="auto"/>
          <w:sz w:val="24"/>
          <w:szCs w:val="24"/>
        </w:rPr>
        <w:t xml:space="preserve"> </w:t>
      </w:r>
      <w:r w:rsidR="007B51FE" w:rsidRPr="00CD7B73">
        <w:rPr>
          <w:rFonts w:ascii="Times New Roman" w:hAnsi="Times New Roman"/>
          <w:b w:val="0"/>
          <w:color w:val="000000"/>
          <w:sz w:val="24"/>
          <w:szCs w:val="24"/>
        </w:rPr>
        <w:t>ПОСТАВЩИК</w:t>
      </w:r>
      <w:r w:rsidR="007B51FE" w:rsidRPr="00CD7B73">
        <w:rPr>
          <w:rFonts w:ascii="Times New Roman" w:hAnsi="Times New Roman"/>
          <w:b w:val="0"/>
          <w:color w:val="000000"/>
          <w:sz w:val="24"/>
          <w:szCs w:val="24"/>
          <w:lang w:val="x-none"/>
        </w:rPr>
        <w:t xml:space="preserve"> </w:t>
      </w:r>
      <w:r w:rsidR="004A2834">
        <w:rPr>
          <w:rFonts w:ascii="Times New Roman" w:hAnsi="Times New Roman"/>
          <w:b w:val="0"/>
          <w:color w:val="000000"/>
          <w:sz w:val="24"/>
          <w:szCs w:val="24"/>
        </w:rPr>
        <w:t xml:space="preserve">предоставляет гарантию сроком </w:t>
      </w:r>
      <w:r w:rsidR="001B6D92">
        <w:rPr>
          <w:rFonts w:ascii="Times New Roman" w:hAnsi="Times New Roman"/>
          <w:b w:val="0"/>
          <w:color w:val="000000"/>
          <w:sz w:val="24"/>
          <w:szCs w:val="24"/>
        </w:rPr>
        <w:t>12</w:t>
      </w:r>
      <w:r w:rsidR="004A2834">
        <w:rPr>
          <w:rFonts w:ascii="Times New Roman" w:hAnsi="Times New Roman"/>
          <w:b w:val="0"/>
          <w:color w:val="000000"/>
          <w:sz w:val="24"/>
          <w:szCs w:val="24"/>
        </w:rPr>
        <w:t xml:space="preserve"> месяцев от даты приемки </w:t>
      </w:r>
      <w:r w:rsidR="003E6A2C">
        <w:rPr>
          <w:rFonts w:ascii="Times New Roman" w:hAnsi="Times New Roman"/>
          <w:b w:val="0"/>
          <w:color w:val="000000"/>
          <w:sz w:val="24"/>
          <w:szCs w:val="24"/>
        </w:rPr>
        <w:t xml:space="preserve">Товара </w:t>
      </w:r>
      <w:r w:rsidR="004A2834">
        <w:rPr>
          <w:rFonts w:ascii="Times New Roman" w:hAnsi="Times New Roman"/>
          <w:b w:val="0"/>
          <w:color w:val="000000"/>
          <w:sz w:val="24"/>
          <w:szCs w:val="24"/>
        </w:rPr>
        <w:t>ЗАКАЗЧИКОМ и подписанием товарной накладной.</w:t>
      </w:r>
    </w:p>
    <w:p w14:paraId="234E047C" w14:textId="541BB00E" w:rsidR="004D52C5" w:rsidRPr="00CD7B73" w:rsidRDefault="009D2203" w:rsidP="00C1477A">
      <w:pPr>
        <w:pStyle w:val="helpl"/>
        <w:spacing w:before="0" w:after="0"/>
        <w:ind w:right="-284" w:firstLine="567"/>
        <w:jc w:val="both"/>
        <w:rPr>
          <w:rFonts w:ascii="Times New Roman" w:hAnsi="Times New Roman" w:cs="Times New Roman"/>
          <w:b w:val="0"/>
          <w:color w:val="auto"/>
          <w:sz w:val="24"/>
          <w:szCs w:val="24"/>
        </w:rPr>
      </w:pPr>
      <w:r w:rsidRPr="00CD7B73">
        <w:rPr>
          <w:rFonts w:ascii="Times New Roman" w:hAnsi="Times New Roman" w:cs="Times New Roman"/>
          <w:b w:val="0"/>
          <w:color w:val="auto"/>
          <w:sz w:val="24"/>
          <w:szCs w:val="24"/>
        </w:rPr>
        <w:t>6</w:t>
      </w:r>
      <w:r w:rsidR="004D52C5" w:rsidRPr="00CD7B73">
        <w:rPr>
          <w:rFonts w:ascii="Times New Roman" w:hAnsi="Times New Roman" w:cs="Times New Roman"/>
          <w:b w:val="0"/>
          <w:color w:val="auto"/>
          <w:sz w:val="24"/>
          <w:szCs w:val="24"/>
        </w:rPr>
        <w:t xml:space="preserve">.5. Если в период гарантийного срока будет выявлена неисправность </w:t>
      </w:r>
      <w:r w:rsidR="003E6A2C">
        <w:rPr>
          <w:rFonts w:ascii="Times New Roman" w:hAnsi="Times New Roman" w:cs="Times New Roman"/>
          <w:b w:val="0"/>
          <w:color w:val="auto"/>
          <w:sz w:val="24"/>
          <w:szCs w:val="24"/>
        </w:rPr>
        <w:t>Товара</w:t>
      </w:r>
      <w:r w:rsidR="004D52C5" w:rsidRPr="00CD7B73">
        <w:rPr>
          <w:rFonts w:ascii="Times New Roman" w:hAnsi="Times New Roman" w:cs="Times New Roman"/>
          <w:b w:val="0"/>
          <w:color w:val="auto"/>
          <w:sz w:val="24"/>
          <w:szCs w:val="24"/>
        </w:rPr>
        <w:t>, препятствующая его дал</w:t>
      </w:r>
      <w:r w:rsidR="001539A5" w:rsidRPr="00CD7B73">
        <w:rPr>
          <w:rFonts w:ascii="Times New Roman" w:hAnsi="Times New Roman" w:cs="Times New Roman"/>
          <w:b w:val="0"/>
          <w:color w:val="auto"/>
          <w:sz w:val="24"/>
          <w:szCs w:val="24"/>
        </w:rPr>
        <w:t xml:space="preserve">ьнейшей эксплуатации, ЗАКАЗЧИК </w:t>
      </w:r>
      <w:r w:rsidR="007A7CF8" w:rsidRPr="00CD7B73">
        <w:rPr>
          <w:rFonts w:ascii="Times New Roman" w:hAnsi="Times New Roman" w:cs="Times New Roman"/>
          <w:b w:val="0"/>
          <w:color w:val="auto"/>
          <w:sz w:val="24"/>
          <w:szCs w:val="24"/>
        </w:rPr>
        <w:t>направляет</w:t>
      </w:r>
      <w:r w:rsidR="004D52C5" w:rsidRPr="00CD7B73">
        <w:rPr>
          <w:rFonts w:ascii="Times New Roman" w:hAnsi="Times New Roman" w:cs="Times New Roman"/>
          <w:b w:val="0"/>
          <w:color w:val="auto"/>
          <w:sz w:val="24"/>
          <w:szCs w:val="24"/>
        </w:rPr>
        <w:t xml:space="preserve"> ПОСТАВЩИКУ </w:t>
      </w:r>
      <w:r w:rsidR="007A7CF8" w:rsidRPr="00CD7B73">
        <w:rPr>
          <w:rFonts w:ascii="Times New Roman" w:hAnsi="Times New Roman" w:cs="Times New Roman"/>
          <w:b w:val="0"/>
          <w:color w:val="auto"/>
          <w:sz w:val="24"/>
          <w:szCs w:val="24"/>
        </w:rPr>
        <w:t>уведомление о неисправности</w:t>
      </w:r>
      <w:r w:rsidR="004D52C5" w:rsidRPr="00CD7B73">
        <w:rPr>
          <w:rFonts w:ascii="Times New Roman" w:hAnsi="Times New Roman" w:cs="Times New Roman"/>
          <w:b w:val="0"/>
          <w:color w:val="auto"/>
          <w:sz w:val="24"/>
          <w:szCs w:val="24"/>
        </w:rPr>
        <w:t xml:space="preserve">. </w:t>
      </w:r>
      <w:r w:rsidR="007A7CF8" w:rsidRPr="00CD7B73">
        <w:rPr>
          <w:rFonts w:ascii="Times New Roman" w:hAnsi="Times New Roman" w:cs="Times New Roman"/>
          <w:b w:val="0"/>
          <w:color w:val="auto"/>
          <w:sz w:val="24"/>
          <w:szCs w:val="24"/>
        </w:rPr>
        <w:t xml:space="preserve">ПОСТАВЩИК </w:t>
      </w:r>
      <w:r w:rsidR="004D52C5" w:rsidRPr="00CD7B73">
        <w:rPr>
          <w:rFonts w:ascii="Times New Roman" w:hAnsi="Times New Roman" w:cs="Times New Roman"/>
          <w:b w:val="0"/>
          <w:color w:val="auto"/>
          <w:sz w:val="24"/>
          <w:szCs w:val="24"/>
        </w:rPr>
        <w:t>обязуется устранить неисправность или полностью заменить неисправн</w:t>
      </w:r>
      <w:r w:rsidR="003E6A2C">
        <w:rPr>
          <w:rFonts w:ascii="Times New Roman" w:hAnsi="Times New Roman" w:cs="Times New Roman"/>
          <w:b w:val="0"/>
          <w:color w:val="auto"/>
          <w:sz w:val="24"/>
          <w:szCs w:val="24"/>
        </w:rPr>
        <w:t xml:space="preserve">ый Товар. Все расходы, связанные </w:t>
      </w:r>
      <w:r w:rsidR="005935C6">
        <w:rPr>
          <w:rFonts w:ascii="Times New Roman" w:hAnsi="Times New Roman" w:cs="Times New Roman"/>
          <w:b w:val="0"/>
          <w:color w:val="auto"/>
          <w:sz w:val="24"/>
          <w:szCs w:val="24"/>
        </w:rPr>
        <w:t xml:space="preserve">с заменой </w:t>
      </w:r>
      <w:r w:rsidR="003E6A2C">
        <w:rPr>
          <w:rFonts w:ascii="Times New Roman" w:hAnsi="Times New Roman" w:cs="Times New Roman"/>
          <w:b w:val="0"/>
          <w:color w:val="auto"/>
          <w:sz w:val="24"/>
          <w:szCs w:val="24"/>
        </w:rPr>
        <w:t>Товара</w:t>
      </w:r>
      <w:r w:rsidR="005935C6">
        <w:rPr>
          <w:rFonts w:ascii="Times New Roman" w:hAnsi="Times New Roman" w:cs="Times New Roman"/>
          <w:b w:val="0"/>
          <w:color w:val="auto"/>
          <w:sz w:val="24"/>
          <w:szCs w:val="24"/>
        </w:rPr>
        <w:t xml:space="preserve">, </w:t>
      </w:r>
      <w:r w:rsidR="004D52C5" w:rsidRPr="00CD7B73">
        <w:rPr>
          <w:rFonts w:ascii="Times New Roman" w:hAnsi="Times New Roman" w:cs="Times New Roman"/>
          <w:b w:val="0"/>
          <w:color w:val="auto"/>
          <w:sz w:val="24"/>
          <w:szCs w:val="24"/>
        </w:rPr>
        <w:t>производятся за счет ПОСТАВЩИКА и ЗАКАЗЧИКОМ не компенсируются.</w:t>
      </w:r>
      <w:r w:rsidR="00A61469" w:rsidRPr="00CD7B73">
        <w:rPr>
          <w:rFonts w:ascii="Times New Roman" w:hAnsi="Times New Roman" w:cs="Times New Roman"/>
          <w:b w:val="0"/>
          <w:color w:val="auto"/>
          <w:sz w:val="24"/>
          <w:szCs w:val="24"/>
        </w:rPr>
        <w:t xml:space="preserve"> </w:t>
      </w:r>
    </w:p>
    <w:p w14:paraId="030EDF98" w14:textId="6B33A379" w:rsidR="004D52C5" w:rsidRPr="00CD7B73" w:rsidRDefault="009D2203" w:rsidP="00C1477A">
      <w:pPr>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6</w:t>
      </w:r>
      <w:r w:rsidR="004D52C5" w:rsidRPr="00CD7B73">
        <w:rPr>
          <w:rFonts w:ascii="Times New Roman" w:hAnsi="Times New Roman" w:cs="Times New Roman"/>
          <w:sz w:val="24"/>
          <w:szCs w:val="24"/>
        </w:rPr>
        <w:t>.</w:t>
      </w:r>
      <w:r w:rsidRPr="00CD7B73">
        <w:rPr>
          <w:rFonts w:ascii="Times New Roman" w:hAnsi="Times New Roman" w:cs="Times New Roman"/>
          <w:sz w:val="24"/>
          <w:szCs w:val="24"/>
        </w:rPr>
        <w:t>6</w:t>
      </w:r>
      <w:r w:rsidR="004D52C5" w:rsidRPr="00CD7B73">
        <w:rPr>
          <w:rFonts w:ascii="Times New Roman" w:hAnsi="Times New Roman" w:cs="Times New Roman"/>
          <w:sz w:val="24"/>
          <w:szCs w:val="24"/>
        </w:rPr>
        <w:t xml:space="preserve">. Если ПОСТАВЩИК в </w:t>
      </w:r>
      <w:r w:rsidR="000A5435" w:rsidRPr="00CD7B73">
        <w:rPr>
          <w:rFonts w:ascii="Times New Roman" w:hAnsi="Times New Roman" w:cs="Times New Roman"/>
          <w:sz w:val="24"/>
          <w:szCs w:val="24"/>
        </w:rPr>
        <w:t xml:space="preserve">установленные </w:t>
      </w:r>
      <w:r w:rsidR="004D52C5" w:rsidRPr="00CD7B73">
        <w:rPr>
          <w:rFonts w:ascii="Times New Roman" w:hAnsi="Times New Roman" w:cs="Times New Roman"/>
          <w:sz w:val="24"/>
          <w:szCs w:val="24"/>
        </w:rPr>
        <w:t xml:space="preserve">сроки не произведет гарантийную замену </w:t>
      </w:r>
      <w:r w:rsidR="003E6A2C">
        <w:rPr>
          <w:rFonts w:ascii="Times New Roman" w:hAnsi="Times New Roman" w:cs="Times New Roman"/>
          <w:sz w:val="24"/>
          <w:szCs w:val="24"/>
        </w:rPr>
        <w:t xml:space="preserve">Товара, </w:t>
      </w:r>
      <w:r w:rsidR="004D52C5" w:rsidRPr="00CD7B73">
        <w:rPr>
          <w:rFonts w:ascii="Times New Roman" w:hAnsi="Times New Roman" w:cs="Times New Roman"/>
          <w:sz w:val="24"/>
          <w:szCs w:val="24"/>
        </w:rPr>
        <w:t xml:space="preserve">ЗАКАЗЧИК вправе в одностороннем порядке отказаться от исполнения </w:t>
      </w:r>
      <w:r w:rsidR="0049601C" w:rsidRPr="00CD7B73">
        <w:rPr>
          <w:rFonts w:ascii="Times New Roman" w:hAnsi="Times New Roman" w:cs="Times New Roman"/>
          <w:sz w:val="24"/>
          <w:szCs w:val="24"/>
        </w:rPr>
        <w:t>Договора</w:t>
      </w:r>
      <w:r w:rsidR="006C2E58" w:rsidRPr="00CD7B73">
        <w:rPr>
          <w:rFonts w:ascii="Times New Roman" w:hAnsi="Times New Roman" w:cs="Times New Roman"/>
          <w:sz w:val="24"/>
          <w:szCs w:val="24"/>
        </w:rPr>
        <w:t>, в порядке</w:t>
      </w:r>
      <w:r w:rsidR="007342F9" w:rsidRPr="00CD7B73">
        <w:rPr>
          <w:rFonts w:ascii="Times New Roman" w:hAnsi="Times New Roman" w:cs="Times New Roman"/>
          <w:sz w:val="24"/>
          <w:szCs w:val="24"/>
        </w:rPr>
        <w:t>,</w:t>
      </w:r>
      <w:r w:rsidR="006C2E58" w:rsidRPr="00CD7B73">
        <w:rPr>
          <w:rFonts w:ascii="Times New Roman" w:hAnsi="Times New Roman" w:cs="Times New Roman"/>
          <w:sz w:val="24"/>
          <w:szCs w:val="24"/>
        </w:rPr>
        <w:t xml:space="preserve"> установленном раздел</w:t>
      </w:r>
      <w:r w:rsidR="007342F9" w:rsidRPr="00CD7B73">
        <w:rPr>
          <w:rFonts w:ascii="Times New Roman" w:hAnsi="Times New Roman" w:cs="Times New Roman"/>
          <w:sz w:val="24"/>
          <w:szCs w:val="24"/>
        </w:rPr>
        <w:t>ом</w:t>
      </w:r>
      <w:r w:rsidR="006C2E58" w:rsidRPr="00CD7B73">
        <w:rPr>
          <w:rFonts w:ascii="Times New Roman" w:hAnsi="Times New Roman" w:cs="Times New Roman"/>
          <w:sz w:val="24"/>
          <w:szCs w:val="24"/>
        </w:rPr>
        <w:t xml:space="preserve"> </w:t>
      </w:r>
      <w:r w:rsidR="00FD6BCC" w:rsidRPr="00CD7B73">
        <w:rPr>
          <w:rFonts w:ascii="Times New Roman" w:hAnsi="Times New Roman" w:cs="Times New Roman"/>
          <w:sz w:val="24"/>
          <w:szCs w:val="24"/>
        </w:rPr>
        <w:t>9</w:t>
      </w:r>
      <w:r w:rsidR="006C2E58" w:rsidRPr="00CD7B73">
        <w:rPr>
          <w:rFonts w:ascii="Times New Roman" w:hAnsi="Times New Roman" w:cs="Times New Roman"/>
          <w:sz w:val="24"/>
          <w:szCs w:val="24"/>
        </w:rPr>
        <w:t xml:space="preserve"> </w:t>
      </w:r>
      <w:r w:rsidR="0049601C" w:rsidRPr="00CD7B73">
        <w:rPr>
          <w:rFonts w:ascii="Times New Roman" w:hAnsi="Times New Roman" w:cs="Times New Roman"/>
          <w:sz w:val="24"/>
          <w:szCs w:val="24"/>
        </w:rPr>
        <w:t>Договора</w:t>
      </w:r>
      <w:r w:rsidR="006C2E58" w:rsidRPr="00CD7B73">
        <w:rPr>
          <w:rFonts w:ascii="Times New Roman" w:hAnsi="Times New Roman" w:cs="Times New Roman"/>
          <w:sz w:val="24"/>
          <w:szCs w:val="24"/>
        </w:rPr>
        <w:t>.</w:t>
      </w:r>
      <w:r w:rsidR="004D52C5" w:rsidRPr="00CD7B73">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3E6A2C">
        <w:rPr>
          <w:rFonts w:ascii="Times New Roman" w:hAnsi="Times New Roman" w:cs="Times New Roman"/>
          <w:sz w:val="24"/>
          <w:szCs w:val="24"/>
        </w:rPr>
        <w:t xml:space="preserve">Товар </w:t>
      </w:r>
      <w:r w:rsidR="004D52C5" w:rsidRPr="00CD7B73">
        <w:rPr>
          <w:rFonts w:ascii="Times New Roman" w:hAnsi="Times New Roman" w:cs="Times New Roman"/>
          <w:sz w:val="24"/>
          <w:szCs w:val="24"/>
        </w:rPr>
        <w:t>денежной суммы.</w:t>
      </w:r>
    </w:p>
    <w:p w14:paraId="6CA475D3" w14:textId="5BE3CE77" w:rsidR="004D52C5" w:rsidRPr="00CD7B73" w:rsidRDefault="009D2203" w:rsidP="00C1477A">
      <w:pPr>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6</w:t>
      </w:r>
      <w:r w:rsidR="004D52C5" w:rsidRPr="00CD7B73">
        <w:rPr>
          <w:rFonts w:ascii="Times New Roman" w:hAnsi="Times New Roman" w:cs="Times New Roman"/>
          <w:sz w:val="24"/>
          <w:szCs w:val="24"/>
        </w:rPr>
        <w:t xml:space="preserve">.7. При замене вышедшего из строя </w:t>
      </w:r>
      <w:r w:rsidR="003E6A2C">
        <w:rPr>
          <w:rFonts w:ascii="Times New Roman" w:hAnsi="Times New Roman" w:cs="Times New Roman"/>
          <w:sz w:val="24"/>
          <w:szCs w:val="24"/>
        </w:rPr>
        <w:t xml:space="preserve">Товара </w:t>
      </w:r>
      <w:r w:rsidR="00666A59" w:rsidRPr="00CD7B73">
        <w:rPr>
          <w:rFonts w:ascii="Times New Roman" w:hAnsi="Times New Roman" w:cs="Times New Roman"/>
          <w:sz w:val="24"/>
          <w:szCs w:val="24"/>
        </w:rPr>
        <w:t xml:space="preserve">сторонами </w:t>
      </w:r>
      <w:r w:rsidR="004D52C5" w:rsidRPr="00CD7B73">
        <w:rPr>
          <w:rFonts w:ascii="Times New Roman" w:hAnsi="Times New Roman" w:cs="Times New Roman"/>
          <w:sz w:val="24"/>
          <w:szCs w:val="24"/>
        </w:rPr>
        <w:t>составляется акт, в котором фиксируется дефект, дат</w:t>
      </w:r>
      <w:r w:rsidR="00122DC8" w:rsidRPr="00CD7B73">
        <w:rPr>
          <w:rFonts w:ascii="Times New Roman" w:hAnsi="Times New Roman" w:cs="Times New Roman"/>
          <w:sz w:val="24"/>
          <w:szCs w:val="24"/>
        </w:rPr>
        <w:t>а</w:t>
      </w:r>
      <w:r w:rsidR="004D52C5" w:rsidRPr="00CD7B73">
        <w:rPr>
          <w:rFonts w:ascii="Times New Roman" w:hAnsi="Times New Roman" w:cs="Times New Roman"/>
          <w:sz w:val="24"/>
          <w:szCs w:val="24"/>
        </w:rPr>
        <w:t xml:space="preserve"> его обнаружения и устранения. </w:t>
      </w:r>
    </w:p>
    <w:p w14:paraId="7C4914EA" w14:textId="5B879A15" w:rsidR="00917864" w:rsidRPr="00CD7B73" w:rsidRDefault="009D2203"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A"/>
          <w:sz w:val="24"/>
          <w:szCs w:val="24"/>
          <w:lang w:eastAsia="zh-CN"/>
        </w:rPr>
        <w:t>6</w:t>
      </w:r>
      <w:r w:rsidR="004D52C5" w:rsidRPr="00CD7B73">
        <w:rPr>
          <w:rFonts w:ascii="Times New Roman" w:eastAsia="Times New Roman" w:hAnsi="Times New Roman" w:cs="Times New Roman"/>
          <w:color w:val="00000A"/>
          <w:sz w:val="24"/>
          <w:szCs w:val="24"/>
          <w:lang w:eastAsia="zh-CN"/>
        </w:rPr>
        <w:t xml:space="preserve">.8. </w:t>
      </w:r>
      <w:r w:rsidR="004D52C5" w:rsidRPr="00CD7B73">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CD7B73">
        <w:rPr>
          <w:rFonts w:ascii="Times New Roman" w:eastAsia="Times New Roman" w:hAnsi="Times New Roman" w:cs="Times New Roman"/>
          <w:color w:val="000000"/>
          <w:sz w:val="24"/>
          <w:szCs w:val="24"/>
          <w:lang w:eastAsia="ru-RU"/>
        </w:rPr>
        <w:t>ПОСТАВЩИК</w:t>
      </w:r>
      <w:r w:rsidR="004D52C5" w:rsidRPr="00CD7B73">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3E6A2C">
        <w:rPr>
          <w:rFonts w:ascii="Times New Roman" w:eastAsia="Times New Roman" w:hAnsi="Times New Roman" w:cs="Times New Roman"/>
          <w:color w:val="000000"/>
          <w:sz w:val="24"/>
          <w:szCs w:val="24"/>
          <w:lang w:eastAsia="ru-RU"/>
        </w:rPr>
        <w:t xml:space="preserve">Товара </w:t>
      </w:r>
      <w:r w:rsidR="004D52C5" w:rsidRPr="00CD7B73">
        <w:rPr>
          <w:rFonts w:ascii="Times New Roman" w:eastAsia="Times New Roman" w:hAnsi="Times New Roman" w:cs="Times New Roman"/>
          <w:color w:val="000000"/>
          <w:sz w:val="24"/>
          <w:szCs w:val="24"/>
          <w:lang w:eastAsia="ru-RU"/>
        </w:rPr>
        <w:t>и при необходимости транспортировку его до места проведения гарантийного ремонта и обратно.</w:t>
      </w:r>
    </w:p>
    <w:p w14:paraId="1AB4501E" w14:textId="7437527A" w:rsidR="00D969AA" w:rsidRDefault="00D969AA" w:rsidP="00C1477A">
      <w:pPr>
        <w:widowControl w:val="0"/>
        <w:autoSpaceDE w:val="0"/>
        <w:autoSpaceDN w:val="0"/>
        <w:adjustRightInd w:val="0"/>
        <w:spacing w:after="0" w:line="240" w:lineRule="auto"/>
        <w:ind w:right="-284" w:firstLine="567"/>
        <w:jc w:val="center"/>
        <w:rPr>
          <w:rFonts w:ascii="Times New Roman" w:hAnsi="Times New Roman" w:cs="Times New Roman"/>
          <w:b/>
          <w:sz w:val="24"/>
          <w:szCs w:val="24"/>
        </w:rPr>
      </w:pPr>
    </w:p>
    <w:p w14:paraId="0963F741" w14:textId="77777777" w:rsidR="002B08C0" w:rsidRPr="00CD7B73" w:rsidRDefault="002B08C0" w:rsidP="00C1477A">
      <w:pPr>
        <w:widowControl w:val="0"/>
        <w:autoSpaceDE w:val="0"/>
        <w:autoSpaceDN w:val="0"/>
        <w:adjustRightInd w:val="0"/>
        <w:spacing w:after="0" w:line="240" w:lineRule="auto"/>
        <w:ind w:right="-284" w:firstLine="567"/>
        <w:jc w:val="center"/>
        <w:rPr>
          <w:rFonts w:ascii="Times New Roman" w:hAnsi="Times New Roman" w:cs="Times New Roman"/>
          <w:b/>
          <w:sz w:val="24"/>
          <w:szCs w:val="24"/>
        </w:rPr>
      </w:pPr>
    </w:p>
    <w:p w14:paraId="46ED1194" w14:textId="77777777" w:rsidR="000E5BB7" w:rsidRDefault="00C9390C"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7</w:t>
      </w:r>
      <w:r w:rsidR="000E5BB7" w:rsidRPr="00CD7B73">
        <w:rPr>
          <w:rFonts w:ascii="Times New Roman" w:eastAsia="Times New Roman" w:hAnsi="Times New Roman" w:cs="Times New Roman"/>
          <w:b/>
          <w:color w:val="000000"/>
          <w:sz w:val="24"/>
          <w:szCs w:val="24"/>
          <w:lang w:eastAsia="zh-CN"/>
        </w:rPr>
        <w:t>. ОБСТОЯТЕЛЬСТВА НЕПРЕОДОЛИМОЙ СИЛЫ</w:t>
      </w:r>
    </w:p>
    <w:p w14:paraId="54301CE5"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0E29B4E6" w14:textId="02D429D7" w:rsidR="00807963" w:rsidRPr="00CD7B73" w:rsidRDefault="00C9390C"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7</w:t>
      </w:r>
      <w:r w:rsidR="000E5BB7" w:rsidRPr="00CD7B73">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CD7B73">
        <w:rPr>
          <w:rFonts w:ascii="Times New Roman" w:eastAsia="Times New Roman" w:hAnsi="Times New Roman" w:cs="Times New Roman"/>
          <w:color w:val="000000"/>
          <w:sz w:val="24"/>
          <w:szCs w:val="24"/>
          <w:lang w:eastAsia="zh-CN"/>
        </w:rPr>
        <w:t>контракт</w:t>
      </w:r>
      <w:r w:rsidR="000E5BB7" w:rsidRPr="00CD7B73">
        <w:rPr>
          <w:rFonts w:ascii="Times New Roman" w:eastAsia="Times New Roman" w:hAnsi="Times New Roman" w:cs="Times New Roman"/>
          <w:color w:val="000000"/>
          <w:sz w:val="24"/>
          <w:szCs w:val="24"/>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CD7B73">
        <w:rPr>
          <w:rFonts w:ascii="Times New Roman" w:eastAsia="Times New Roman" w:hAnsi="Times New Roman" w:cs="Times New Roman"/>
          <w:color w:val="000000"/>
          <w:sz w:val="24"/>
          <w:szCs w:val="24"/>
          <w:lang w:eastAsia="zh-CN"/>
        </w:rPr>
        <w:t>контракт</w:t>
      </w:r>
      <w:r w:rsidR="000E5BB7" w:rsidRPr="00CD7B73">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49601C" w:rsidRPr="00CD7B73">
        <w:rPr>
          <w:rFonts w:ascii="Times New Roman" w:eastAsia="Times New Roman" w:hAnsi="Times New Roman" w:cs="Times New Roman"/>
          <w:color w:val="000000"/>
          <w:sz w:val="24"/>
          <w:szCs w:val="24"/>
          <w:lang w:eastAsia="zh-CN"/>
        </w:rPr>
        <w:t xml:space="preserve">Договора </w:t>
      </w:r>
      <w:r w:rsidR="000E5BB7" w:rsidRPr="00CD7B73">
        <w:rPr>
          <w:rFonts w:ascii="Times New Roman" w:eastAsia="Times New Roman" w:hAnsi="Times New Roman" w:cs="Times New Roman"/>
          <w:color w:val="000000"/>
          <w:sz w:val="24"/>
          <w:szCs w:val="24"/>
          <w:lang w:eastAsia="zh-CN"/>
        </w:rPr>
        <w:t>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BCFB4BA" w14:textId="7D8F887A" w:rsidR="007B51FE" w:rsidRDefault="007B51FE"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067398C6" w14:textId="6AD5C7B4" w:rsidR="002B08C0" w:rsidRDefault="002B08C0"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265B3203" w14:textId="77777777" w:rsidR="002B08C0" w:rsidRDefault="002B08C0"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309C72EC" w14:textId="33E92D92" w:rsidR="000E5BB7" w:rsidRDefault="00C9390C"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lastRenderedPageBreak/>
        <w:t>8</w:t>
      </w:r>
      <w:r w:rsidR="000E5BB7" w:rsidRPr="00CD7B73">
        <w:rPr>
          <w:rFonts w:ascii="Times New Roman" w:eastAsia="Times New Roman" w:hAnsi="Times New Roman" w:cs="Times New Roman"/>
          <w:b/>
          <w:color w:val="000000"/>
          <w:sz w:val="24"/>
          <w:szCs w:val="24"/>
          <w:lang w:eastAsia="zh-CN"/>
        </w:rPr>
        <w:t>. ОТВЕТСТВЕННОСТЬ СТОРОН</w:t>
      </w:r>
    </w:p>
    <w:p w14:paraId="13861049" w14:textId="77777777" w:rsidR="002B08C0" w:rsidRDefault="002B08C0"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5D884DCC" w14:textId="137E5819" w:rsidR="0007016C"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.1. Ст</w:t>
      </w:r>
      <w:r w:rsidR="00D3132D" w:rsidRPr="00CD7B73">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CD7B73">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0049601C" w:rsidRPr="00CD7B73">
        <w:rPr>
          <w:rFonts w:ascii="Times New Roman" w:eastAsia="Times New Roman" w:hAnsi="Times New Roman" w:cs="Times New Roman"/>
          <w:color w:val="000000"/>
          <w:sz w:val="24"/>
          <w:szCs w:val="24"/>
          <w:lang w:eastAsia="zh-CN"/>
        </w:rPr>
        <w:t>Д</w:t>
      </w:r>
      <w:r w:rsidR="003152A2" w:rsidRPr="00CD7B73">
        <w:rPr>
          <w:rFonts w:ascii="Times New Roman" w:eastAsia="Times New Roman" w:hAnsi="Times New Roman" w:cs="Times New Roman"/>
          <w:color w:val="000000"/>
          <w:sz w:val="24"/>
          <w:szCs w:val="24"/>
          <w:lang w:eastAsia="zh-CN"/>
        </w:rPr>
        <w:t>оговору</w:t>
      </w:r>
      <w:r w:rsidR="0049601C" w:rsidRPr="00CD7B73">
        <w:rPr>
          <w:rFonts w:ascii="Times New Roman" w:eastAsia="Times New Roman" w:hAnsi="Times New Roman" w:cs="Times New Roman"/>
          <w:color w:val="000000"/>
          <w:sz w:val="24"/>
          <w:szCs w:val="24"/>
          <w:lang w:eastAsia="zh-CN"/>
        </w:rPr>
        <w:t xml:space="preserve"> </w:t>
      </w:r>
      <w:r w:rsidR="0007016C" w:rsidRPr="00CD7B73">
        <w:rPr>
          <w:rFonts w:ascii="Times New Roman" w:eastAsia="Times New Roman" w:hAnsi="Times New Roman" w:cs="Times New Roman"/>
          <w:color w:val="000000"/>
          <w:sz w:val="24"/>
          <w:szCs w:val="24"/>
          <w:lang w:eastAsia="zh-CN"/>
        </w:rPr>
        <w:t xml:space="preserve">в </w:t>
      </w:r>
      <w:r w:rsidR="003425BB" w:rsidRPr="00CD7B73">
        <w:rPr>
          <w:rFonts w:ascii="Times New Roman" w:eastAsia="Times New Roman" w:hAnsi="Times New Roman" w:cs="Times New Roman"/>
          <w:color w:val="000000"/>
          <w:sz w:val="24"/>
          <w:szCs w:val="24"/>
          <w:lang w:eastAsia="zh-CN"/>
        </w:rPr>
        <w:t>соответствии с</w:t>
      </w:r>
      <w:r w:rsidR="0007016C" w:rsidRPr="00CD7B73">
        <w:rPr>
          <w:rFonts w:ascii="Times New Roman" w:eastAsia="Times New Roman" w:hAnsi="Times New Roman" w:cs="Times New Roman"/>
          <w:color w:val="000000"/>
          <w:sz w:val="24"/>
          <w:szCs w:val="24"/>
          <w:lang w:eastAsia="zh-CN"/>
        </w:rPr>
        <w:t xml:space="preserve"> </w:t>
      </w:r>
      <w:r w:rsidR="003425BB" w:rsidRPr="00CD7B73">
        <w:rPr>
          <w:rFonts w:ascii="Times New Roman" w:eastAsia="Times New Roman" w:hAnsi="Times New Roman" w:cs="Times New Roman"/>
          <w:color w:val="000000"/>
          <w:sz w:val="24"/>
          <w:szCs w:val="24"/>
          <w:lang w:eastAsia="zh-CN"/>
        </w:rPr>
        <w:t>з</w:t>
      </w:r>
      <w:r w:rsidR="0007016C" w:rsidRPr="00CD7B73">
        <w:rPr>
          <w:rFonts w:ascii="Times New Roman" w:eastAsia="Times New Roman" w:hAnsi="Times New Roman" w:cs="Times New Roman"/>
          <w:color w:val="000000"/>
          <w:sz w:val="24"/>
          <w:szCs w:val="24"/>
          <w:lang w:eastAsia="zh-CN"/>
        </w:rPr>
        <w:t>аконодательством Российской Федерации и контрактом.</w:t>
      </w:r>
    </w:p>
    <w:p w14:paraId="511D6972" w14:textId="77777777" w:rsidR="0007016C"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.2. Ответственность </w:t>
      </w:r>
      <w:r w:rsidR="0007016C" w:rsidRPr="00CD7B73">
        <w:rPr>
          <w:rFonts w:ascii="Times New Roman" w:eastAsia="Times New Roman" w:hAnsi="Times New Roman" w:cs="Times New Roman"/>
          <w:sz w:val="24"/>
          <w:szCs w:val="24"/>
          <w:lang w:eastAsia="ru-RU"/>
        </w:rPr>
        <w:t>ЗАКАЗЧИКА</w:t>
      </w:r>
      <w:r w:rsidR="0007016C" w:rsidRPr="00CD7B73">
        <w:rPr>
          <w:rFonts w:ascii="Times New Roman" w:eastAsia="Times New Roman" w:hAnsi="Times New Roman" w:cs="Times New Roman"/>
          <w:color w:val="000000"/>
          <w:sz w:val="24"/>
          <w:szCs w:val="24"/>
          <w:lang w:eastAsia="zh-CN"/>
        </w:rPr>
        <w:t>:</w:t>
      </w:r>
    </w:p>
    <w:p w14:paraId="70630830" w14:textId="5E1D1628" w:rsidR="006C2E58"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6C2E58"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1</w:t>
      </w:r>
      <w:r w:rsidR="006C2E58" w:rsidRPr="00CD7B73">
        <w:rPr>
          <w:rFonts w:ascii="Times New Roman" w:eastAsia="Times New Roman" w:hAnsi="Times New Roman" w:cs="Times New Roman"/>
          <w:color w:val="000000"/>
          <w:sz w:val="24"/>
          <w:szCs w:val="24"/>
          <w:lang w:eastAsia="zh-CN"/>
        </w:rPr>
        <w:t xml:space="preserve">. За просрочку исполнения </w:t>
      </w:r>
      <w:r w:rsidRPr="00CD7B73">
        <w:rPr>
          <w:rFonts w:ascii="Times New Roman" w:eastAsia="Times New Roman" w:hAnsi="Times New Roman" w:cs="Times New Roman"/>
          <w:color w:val="000000"/>
          <w:sz w:val="24"/>
          <w:szCs w:val="24"/>
          <w:lang w:eastAsia="zh-CN"/>
        </w:rPr>
        <w:t>ЗАКАЗЧИКОМ</w:t>
      </w:r>
      <w:r w:rsidR="006C2E58" w:rsidRPr="00CD7B73">
        <w:rPr>
          <w:rFonts w:ascii="Times New Roman" w:eastAsia="Times New Roman" w:hAnsi="Times New Roman" w:cs="Times New Roman"/>
          <w:color w:val="000000"/>
          <w:sz w:val="24"/>
          <w:szCs w:val="24"/>
          <w:lang w:eastAsia="zh-CN"/>
        </w:rPr>
        <w:t xml:space="preserve"> обязательств</w:t>
      </w:r>
      <w:r w:rsidR="007342F9" w:rsidRPr="00CD7B73">
        <w:rPr>
          <w:rFonts w:ascii="Times New Roman" w:eastAsia="Times New Roman" w:hAnsi="Times New Roman" w:cs="Times New Roman"/>
          <w:color w:val="000000"/>
          <w:sz w:val="24"/>
          <w:szCs w:val="24"/>
          <w:lang w:eastAsia="zh-CN"/>
        </w:rPr>
        <w:t>,</w:t>
      </w:r>
      <w:r w:rsidR="006C2E58" w:rsidRPr="00CD7B73">
        <w:rPr>
          <w:rFonts w:ascii="Times New Roman" w:eastAsia="Times New Roman" w:hAnsi="Times New Roman" w:cs="Times New Roman"/>
          <w:color w:val="000000"/>
          <w:sz w:val="24"/>
          <w:szCs w:val="24"/>
          <w:lang w:eastAsia="zh-CN"/>
        </w:rPr>
        <w:t xml:space="preserve"> предусмотренных </w:t>
      </w:r>
      <w:r w:rsidR="0049601C" w:rsidRPr="00CD7B73">
        <w:rPr>
          <w:rFonts w:ascii="Times New Roman" w:eastAsia="Times New Roman" w:hAnsi="Times New Roman" w:cs="Times New Roman"/>
          <w:color w:val="000000"/>
          <w:sz w:val="24"/>
          <w:szCs w:val="24"/>
          <w:lang w:eastAsia="zh-CN"/>
        </w:rPr>
        <w:t>Договором</w:t>
      </w:r>
      <w:r w:rsidR="006C2E58"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ЗАКАЗЧИК</w:t>
      </w:r>
      <w:r w:rsidR="006C2E58" w:rsidRPr="00CD7B73">
        <w:rPr>
          <w:rFonts w:ascii="Times New Roman" w:eastAsia="Times New Roman" w:hAnsi="Times New Roman" w:cs="Times New Roman"/>
          <w:color w:val="000000"/>
          <w:sz w:val="24"/>
          <w:szCs w:val="24"/>
          <w:lang w:eastAsia="zh-CN"/>
        </w:rPr>
        <w:t xml:space="preserve"> уплачивает </w:t>
      </w:r>
      <w:r w:rsidRPr="00CD7B73">
        <w:rPr>
          <w:rFonts w:ascii="Times New Roman" w:eastAsia="Times New Roman" w:hAnsi="Times New Roman" w:cs="Times New Roman"/>
          <w:color w:val="000000"/>
          <w:sz w:val="24"/>
          <w:szCs w:val="24"/>
          <w:lang w:eastAsia="zh-CN"/>
        </w:rPr>
        <w:t>ПОСТАВЩИКУ</w:t>
      </w:r>
      <w:r w:rsidR="006C2E58" w:rsidRPr="00CD7B73">
        <w:rPr>
          <w:rFonts w:ascii="Times New Roman" w:eastAsia="Times New Roman" w:hAnsi="Times New Roman" w:cs="Times New Roman"/>
          <w:color w:val="000000"/>
          <w:sz w:val="24"/>
          <w:szCs w:val="24"/>
          <w:lang w:eastAsia="zh-CN"/>
        </w:rPr>
        <w:t xml:space="preserve"> </w:t>
      </w:r>
      <w:r w:rsidR="00FD6BCC" w:rsidRPr="00CD7B73">
        <w:rPr>
          <w:rFonts w:ascii="Times New Roman" w:eastAsia="Times New Roman" w:hAnsi="Times New Roman" w:cs="Times New Roman"/>
          <w:color w:val="000000"/>
          <w:sz w:val="24"/>
          <w:szCs w:val="24"/>
          <w:lang w:eastAsia="zh-CN"/>
        </w:rPr>
        <w:t>неустойку</w:t>
      </w:r>
      <w:r w:rsidR="006C2E58" w:rsidRPr="00CD7B73">
        <w:rPr>
          <w:rFonts w:ascii="Times New Roman" w:eastAsia="Times New Roman" w:hAnsi="Times New Roman" w:cs="Times New Roman"/>
          <w:color w:val="000000"/>
          <w:sz w:val="24"/>
          <w:szCs w:val="24"/>
          <w:lang w:eastAsia="zh-CN"/>
        </w:rPr>
        <w:t xml:space="preserve"> в размере </w:t>
      </w:r>
      <w:r w:rsidR="007B51FE" w:rsidRPr="00CD7B73">
        <w:rPr>
          <w:rFonts w:ascii="Times New Roman" w:eastAsia="Times New Roman" w:hAnsi="Times New Roman" w:cs="Times New Roman"/>
          <w:color w:val="000000"/>
          <w:sz w:val="24"/>
          <w:szCs w:val="24"/>
          <w:lang w:eastAsia="zh-CN"/>
        </w:rPr>
        <w:t>0,1%</w:t>
      </w:r>
      <w:r w:rsidR="006C2E58" w:rsidRPr="00CD7B73">
        <w:rPr>
          <w:rFonts w:ascii="Times New Roman" w:eastAsia="Times New Roman" w:hAnsi="Times New Roman" w:cs="Times New Roman"/>
          <w:color w:val="000000"/>
          <w:sz w:val="24"/>
          <w:szCs w:val="24"/>
          <w:lang w:eastAsia="zh-CN"/>
        </w:rPr>
        <w:t xml:space="preserve"> от не уплаченной в срок суммы, за каждый день просрочки, начиная со дня, следующего за днем истечения установленного </w:t>
      </w:r>
      <w:r w:rsidR="0049601C" w:rsidRPr="00CD7B73">
        <w:rPr>
          <w:rFonts w:ascii="Times New Roman" w:eastAsia="Times New Roman" w:hAnsi="Times New Roman" w:cs="Times New Roman"/>
          <w:color w:val="000000"/>
          <w:sz w:val="24"/>
          <w:szCs w:val="24"/>
          <w:lang w:eastAsia="zh-CN"/>
        </w:rPr>
        <w:t xml:space="preserve">Договором </w:t>
      </w:r>
      <w:r w:rsidR="006C2E58" w:rsidRPr="00CD7B73">
        <w:rPr>
          <w:rFonts w:ascii="Times New Roman" w:eastAsia="Times New Roman" w:hAnsi="Times New Roman" w:cs="Times New Roman"/>
          <w:color w:val="000000"/>
          <w:sz w:val="24"/>
          <w:szCs w:val="24"/>
          <w:lang w:eastAsia="zh-CN"/>
        </w:rPr>
        <w:t>срока исполнения обязательства, до момен</w:t>
      </w:r>
      <w:r w:rsidRPr="00CD7B73">
        <w:rPr>
          <w:rFonts w:ascii="Times New Roman" w:eastAsia="Times New Roman" w:hAnsi="Times New Roman" w:cs="Times New Roman"/>
          <w:color w:val="000000"/>
          <w:sz w:val="24"/>
          <w:szCs w:val="24"/>
          <w:lang w:eastAsia="zh-CN"/>
        </w:rPr>
        <w:t>та фактического его исполнения.</w:t>
      </w:r>
    </w:p>
    <w:p w14:paraId="223E081C" w14:textId="77777777" w:rsidR="0007016C"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.3. Ответственность </w:t>
      </w:r>
      <w:r w:rsidRPr="00CD7B73">
        <w:rPr>
          <w:rFonts w:ascii="Times New Roman" w:eastAsia="Times New Roman" w:hAnsi="Times New Roman" w:cs="Times New Roman"/>
          <w:color w:val="000000"/>
          <w:sz w:val="24"/>
          <w:szCs w:val="24"/>
          <w:lang w:eastAsia="zh-CN"/>
        </w:rPr>
        <w:t>ПОСТАВЩИКА</w:t>
      </w:r>
      <w:r w:rsidR="0007016C" w:rsidRPr="00CD7B73">
        <w:rPr>
          <w:rFonts w:ascii="Times New Roman" w:eastAsia="Times New Roman" w:hAnsi="Times New Roman" w:cs="Times New Roman"/>
          <w:color w:val="000000"/>
          <w:sz w:val="24"/>
          <w:szCs w:val="24"/>
          <w:lang w:eastAsia="zh-CN"/>
        </w:rPr>
        <w:t>:</w:t>
      </w:r>
    </w:p>
    <w:p w14:paraId="05AA26DD" w14:textId="600E87CF" w:rsidR="003152A2"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.3.1. </w:t>
      </w:r>
      <w:r w:rsidRPr="00CD7B73">
        <w:rPr>
          <w:rFonts w:ascii="Times New Roman" w:eastAsia="Times New Roman" w:hAnsi="Times New Roman" w:cs="Times New Roman"/>
          <w:color w:val="000000"/>
          <w:sz w:val="24"/>
          <w:szCs w:val="24"/>
          <w:lang w:eastAsia="zh-CN"/>
        </w:rPr>
        <w:t xml:space="preserve">За просрочку исполнения/ненадлежащее исполнение ПОСТАВЩИКОМ обязательств, предусмотренных </w:t>
      </w:r>
      <w:r w:rsidR="0049601C" w:rsidRPr="00CD7B73">
        <w:rPr>
          <w:rFonts w:ascii="Times New Roman" w:eastAsia="Times New Roman" w:hAnsi="Times New Roman" w:cs="Times New Roman"/>
          <w:color w:val="000000"/>
          <w:sz w:val="24"/>
          <w:szCs w:val="24"/>
          <w:lang w:eastAsia="zh-CN"/>
        </w:rPr>
        <w:t>Договором</w:t>
      </w:r>
      <w:r w:rsidRPr="00CD7B73">
        <w:rPr>
          <w:rFonts w:ascii="Times New Roman" w:eastAsia="Times New Roman" w:hAnsi="Times New Roman" w:cs="Times New Roman"/>
          <w:color w:val="000000"/>
          <w:sz w:val="24"/>
          <w:szCs w:val="24"/>
          <w:lang w:eastAsia="zh-CN"/>
        </w:rPr>
        <w:t xml:space="preserve">, ПОСТАВЩИК уплачивает ЗАКАЗЧИКУ </w:t>
      </w:r>
      <w:r w:rsidR="00FD6BCC" w:rsidRPr="00CD7B73">
        <w:rPr>
          <w:rFonts w:ascii="Times New Roman" w:eastAsia="Times New Roman" w:hAnsi="Times New Roman" w:cs="Times New Roman"/>
          <w:color w:val="000000"/>
          <w:sz w:val="24"/>
          <w:szCs w:val="24"/>
          <w:lang w:eastAsia="zh-CN"/>
        </w:rPr>
        <w:t>неустойку</w:t>
      </w:r>
      <w:r w:rsidRPr="00CD7B73">
        <w:rPr>
          <w:rFonts w:ascii="Times New Roman" w:eastAsia="Times New Roman" w:hAnsi="Times New Roman" w:cs="Times New Roman"/>
          <w:color w:val="000000"/>
          <w:sz w:val="24"/>
          <w:szCs w:val="24"/>
          <w:lang w:eastAsia="zh-CN"/>
        </w:rPr>
        <w:t xml:space="preserve"> в размере </w:t>
      </w:r>
      <w:r w:rsidR="007B51FE" w:rsidRPr="00CD7B73">
        <w:rPr>
          <w:rFonts w:ascii="Times New Roman" w:eastAsia="Times New Roman" w:hAnsi="Times New Roman" w:cs="Times New Roman"/>
          <w:color w:val="000000"/>
          <w:sz w:val="24"/>
          <w:szCs w:val="24"/>
          <w:lang w:eastAsia="zh-CN"/>
        </w:rPr>
        <w:t>0,1%</w:t>
      </w:r>
      <w:r w:rsidRPr="00CD7B73">
        <w:rPr>
          <w:rFonts w:ascii="Times New Roman" w:eastAsia="Times New Roman" w:hAnsi="Times New Roman" w:cs="Times New Roman"/>
          <w:color w:val="000000"/>
          <w:sz w:val="24"/>
          <w:szCs w:val="24"/>
          <w:lang w:eastAsia="zh-CN"/>
        </w:rPr>
        <w:t xml:space="preserve"> от не исполненного/ненадлежащ</w:t>
      </w:r>
      <w:r w:rsidR="0004471C" w:rsidRPr="00CD7B73">
        <w:rPr>
          <w:rFonts w:ascii="Times New Roman" w:eastAsia="Times New Roman" w:hAnsi="Times New Roman" w:cs="Times New Roman"/>
          <w:color w:val="000000"/>
          <w:sz w:val="24"/>
          <w:szCs w:val="24"/>
          <w:lang w:eastAsia="zh-CN"/>
        </w:rPr>
        <w:t>е</w:t>
      </w:r>
      <w:r w:rsidRPr="00CD7B73">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установленного </w:t>
      </w:r>
      <w:r w:rsidR="0049601C" w:rsidRPr="00CD7B73">
        <w:rPr>
          <w:rFonts w:ascii="Times New Roman" w:eastAsia="Times New Roman" w:hAnsi="Times New Roman" w:cs="Times New Roman"/>
          <w:color w:val="000000"/>
          <w:sz w:val="24"/>
          <w:szCs w:val="24"/>
          <w:lang w:eastAsia="zh-CN"/>
        </w:rPr>
        <w:t xml:space="preserve">Договором </w:t>
      </w:r>
      <w:r w:rsidRPr="00CD7B73">
        <w:rPr>
          <w:rFonts w:ascii="Times New Roman" w:eastAsia="Times New Roman" w:hAnsi="Times New Roman" w:cs="Times New Roman"/>
          <w:color w:val="000000"/>
          <w:sz w:val="24"/>
          <w:szCs w:val="24"/>
          <w:lang w:eastAsia="zh-CN"/>
        </w:rPr>
        <w:t>срока исполнения обязательства, до момента фактического его исполнения.</w:t>
      </w:r>
    </w:p>
    <w:p w14:paraId="42804C4A" w14:textId="58E6C489" w:rsidR="00ED6CB7"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0049601C" w:rsidRPr="00CD7B73">
        <w:rPr>
          <w:rFonts w:ascii="Times New Roman" w:eastAsia="Times New Roman" w:hAnsi="Times New Roman" w:cs="Times New Roman"/>
          <w:color w:val="000000"/>
          <w:sz w:val="24"/>
          <w:szCs w:val="24"/>
          <w:lang w:eastAsia="zh-CN"/>
        </w:rPr>
        <w:t>Договору</w:t>
      </w:r>
      <w:r w:rsidR="0007016C" w:rsidRPr="00CD7B73">
        <w:rPr>
          <w:rFonts w:ascii="Times New Roman" w:eastAsia="Times New Roman" w:hAnsi="Times New Roman" w:cs="Times New Roman"/>
          <w:color w:val="000000"/>
          <w:sz w:val="24"/>
          <w:szCs w:val="24"/>
          <w:lang w:eastAsia="zh-CN"/>
        </w:rPr>
        <w:t>.</w:t>
      </w:r>
    </w:p>
    <w:p w14:paraId="6080AA5A" w14:textId="77777777" w:rsidR="00AE251E" w:rsidRPr="00CD7B73" w:rsidRDefault="00AE251E"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p>
    <w:p w14:paraId="64BA7AF9" w14:textId="77777777" w:rsidR="002A008F" w:rsidRDefault="00346706" w:rsidP="00C1477A">
      <w:pPr>
        <w:widowControl w:val="0"/>
        <w:shd w:val="clear" w:color="auto" w:fill="FFFFFF"/>
        <w:tabs>
          <w:tab w:val="left" w:pos="569"/>
        </w:tabs>
        <w:autoSpaceDE w:val="0"/>
        <w:autoSpaceDN w:val="0"/>
        <w:adjustRightInd w:val="0"/>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9</w:t>
      </w:r>
      <w:r w:rsidR="000E5BB7" w:rsidRPr="00CD7B73">
        <w:rPr>
          <w:rFonts w:ascii="Times New Roman" w:eastAsia="Times New Roman" w:hAnsi="Times New Roman" w:cs="Times New Roman"/>
          <w:b/>
          <w:color w:val="000000"/>
          <w:sz w:val="24"/>
          <w:szCs w:val="24"/>
          <w:lang w:eastAsia="zh-CN"/>
        </w:rPr>
        <w:t xml:space="preserve">. ПОРЯДОК </w:t>
      </w:r>
      <w:r w:rsidR="002A008F">
        <w:rPr>
          <w:rFonts w:ascii="Times New Roman" w:eastAsia="Times New Roman" w:hAnsi="Times New Roman" w:cs="Times New Roman"/>
          <w:b/>
          <w:color w:val="000000"/>
          <w:sz w:val="24"/>
          <w:szCs w:val="24"/>
          <w:lang w:eastAsia="zh-CN"/>
        </w:rPr>
        <w:t>РАСТОРЖЕНИЯ</w:t>
      </w:r>
    </w:p>
    <w:p w14:paraId="47B573E1" w14:textId="610C99BE" w:rsidR="000E5BB7" w:rsidRDefault="00346706" w:rsidP="00C1477A">
      <w:pPr>
        <w:widowControl w:val="0"/>
        <w:shd w:val="clear" w:color="auto" w:fill="FFFFFF"/>
        <w:tabs>
          <w:tab w:val="left" w:pos="569"/>
        </w:tabs>
        <w:autoSpaceDE w:val="0"/>
        <w:autoSpaceDN w:val="0"/>
        <w:adjustRightInd w:val="0"/>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ДОГОВОРА</w:t>
      </w:r>
      <w:r w:rsidR="00C4571E" w:rsidRPr="00CD7B73">
        <w:rPr>
          <w:rFonts w:ascii="Times New Roman" w:eastAsia="Times New Roman" w:hAnsi="Times New Roman" w:cs="Times New Roman"/>
          <w:b/>
          <w:color w:val="000000"/>
          <w:sz w:val="24"/>
          <w:szCs w:val="24"/>
          <w:lang w:eastAsia="zh-CN"/>
        </w:rPr>
        <w:t xml:space="preserve"> И </w:t>
      </w:r>
      <w:r w:rsidR="000E5BB7" w:rsidRPr="00CD7B73">
        <w:rPr>
          <w:rFonts w:ascii="Times New Roman" w:eastAsia="Times New Roman" w:hAnsi="Times New Roman" w:cs="Times New Roman"/>
          <w:b/>
          <w:color w:val="000000"/>
          <w:sz w:val="24"/>
          <w:szCs w:val="24"/>
          <w:lang w:eastAsia="zh-CN"/>
        </w:rPr>
        <w:t>УРЕГУЛИРОВАНИЯ СПОРОВ</w:t>
      </w:r>
    </w:p>
    <w:p w14:paraId="3B72FCD8" w14:textId="77777777" w:rsidR="002A008F" w:rsidRPr="00CD7B73" w:rsidRDefault="002A008F" w:rsidP="00C1477A">
      <w:pPr>
        <w:widowControl w:val="0"/>
        <w:shd w:val="clear" w:color="auto" w:fill="FFFFFF"/>
        <w:tabs>
          <w:tab w:val="left" w:pos="569"/>
        </w:tabs>
        <w:autoSpaceDE w:val="0"/>
        <w:autoSpaceDN w:val="0"/>
        <w:adjustRightInd w:val="0"/>
        <w:spacing w:after="0" w:line="240" w:lineRule="auto"/>
        <w:ind w:right="-284" w:firstLine="567"/>
        <w:jc w:val="center"/>
        <w:rPr>
          <w:rFonts w:ascii="Times New Roman" w:eastAsia="Times New Roman" w:hAnsi="Times New Roman" w:cs="Times New Roman"/>
          <w:b/>
          <w:color w:val="000000"/>
          <w:sz w:val="24"/>
          <w:szCs w:val="24"/>
          <w:lang w:eastAsia="zh-CN"/>
        </w:rPr>
      </w:pPr>
    </w:p>
    <w:p w14:paraId="73768881" w14:textId="77777777" w:rsidR="00C4571E"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.1.</w:t>
      </w:r>
      <w:r w:rsidR="00C4571E" w:rsidRPr="00CD7B73">
        <w:rPr>
          <w:rFonts w:ascii="Times New Roman" w:eastAsia="Times New Roman" w:hAnsi="Times New Roman" w:cs="Times New Roman"/>
          <w:color w:val="000000"/>
          <w:sz w:val="24"/>
          <w:szCs w:val="24"/>
          <w:lang w:eastAsia="ru-RU"/>
        </w:rPr>
        <w:tab/>
      </w:r>
      <w:r w:rsidRPr="00CD7B73">
        <w:rPr>
          <w:rFonts w:ascii="Times New Roman" w:eastAsia="Times New Roman" w:hAnsi="Times New Roman" w:cs="Times New Roman"/>
          <w:color w:val="000000"/>
          <w:sz w:val="24"/>
          <w:szCs w:val="24"/>
          <w:lang w:eastAsia="ru-RU"/>
        </w:rPr>
        <w:t>Договор</w:t>
      </w:r>
      <w:r w:rsidR="00C4571E" w:rsidRPr="00CD7B73">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CD7B73">
        <w:rPr>
          <w:rFonts w:ascii="Times New Roman" w:eastAsia="Times New Roman" w:hAnsi="Times New Roman" w:cs="Times New Roman"/>
          <w:color w:val="000000"/>
          <w:sz w:val="24"/>
          <w:szCs w:val="24"/>
          <w:lang w:eastAsia="ru-RU"/>
        </w:rPr>
        <w:t xml:space="preserve"> по решению суда,</w:t>
      </w:r>
      <w:r w:rsidR="00C4571E" w:rsidRPr="00CD7B73">
        <w:rPr>
          <w:rFonts w:ascii="Times New Roman" w:eastAsia="Times New Roman" w:hAnsi="Times New Roman" w:cs="Times New Roman"/>
          <w:color w:val="000000"/>
          <w:sz w:val="24"/>
          <w:szCs w:val="24"/>
          <w:lang w:eastAsia="ru-RU"/>
        </w:rPr>
        <w:t xml:space="preserve"> а также ЗАКАЗЧИКОМ в од</w:t>
      </w:r>
      <w:r w:rsidR="000A5435" w:rsidRPr="00CD7B73">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CD7B73">
        <w:rPr>
          <w:rFonts w:ascii="Times New Roman" w:eastAsia="Times New Roman" w:hAnsi="Times New Roman" w:cs="Times New Roman"/>
          <w:color w:val="000000"/>
          <w:sz w:val="24"/>
          <w:szCs w:val="24"/>
          <w:lang w:eastAsia="ru-RU"/>
        </w:rPr>
        <w:t>9</w:t>
      </w:r>
      <w:r w:rsidR="000A5435" w:rsidRPr="00CD7B73">
        <w:rPr>
          <w:rFonts w:ascii="Times New Roman" w:eastAsia="Times New Roman" w:hAnsi="Times New Roman" w:cs="Times New Roman"/>
          <w:color w:val="000000"/>
          <w:sz w:val="24"/>
          <w:szCs w:val="24"/>
          <w:lang w:eastAsia="ru-RU"/>
        </w:rPr>
        <w:t>.3.</w:t>
      </w:r>
    </w:p>
    <w:p w14:paraId="255FC383" w14:textId="4C95AE72" w:rsidR="00C4571E"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.2.</w:t>
      </w:r>
      <w:r w:rsidR="00C4571E" w:rsidRPr="00CD7B73">
        <w:rPr>
          <w:rFonts w:ascii="Times New Roman" w:eastAsia="Times New Roman" w:hAnsi="Times New Roman" w:cs="Times New Roman"/>
          <w:color w:val="000000"/>
          <w:sz w:val="24"/>
          <w:szCs w:val="24"/>
          <w:lang w:eastAsia="ru-RU"/>
        </w:rPr>
        <w:tab/>
        <w:t xml:space="preserve">Расторжение </w:t>
      </w:r>
      <w:r w:rsidR="0049601C" w:rsidRPr="00CD7B73">
        <w:rPr>
          <w:rFonts w:ascii="Times New Roman" w:eastAsia="Times New Roman" w:hAnsi="Times New Roman" w:cs="Times New Roman"/>
          <w:color w:val="000000"/>
          <w:sz w:val="24"/>
          <w:szCs w:val="24"/>
          <w:lang w:eastAsia="ru-RU"/>
        </w:rPr>
        <w:t xml:space="preserve">Договора </w:t>
      </w:r>
      <w:r w:rsidR="00C4571E" w:rsidRPr="00CD7B73">
        <w:rPr>
          <w:rFonts w:ascii="Times New Roman" w:eastAsia="Times New Roman" w:hAnsi="Times New Roman" w:cs="Times New Roman"/>
          <w:color w:val="000000"/>
          <w:sz w:val="24"/>
          <w:szCs w:val="24"/>
          <w:lang w:eastAsia="ru-RU"/>
        </w:rPr>
        <w:t>по соглашению Сторон производится путем подписания Соглашения о расторжении.</w:t>
      </w:r>
    </w:p>
    <w:p w14:paraId="65DC3BCC" w14:textId="25522841" w:rsidR="004E5EFB"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.2.1.</w:t>
      </w:r>
      <w:r w:rsidR="00C4571E" w:rsidRPr="00CD7B73">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0049601C" w:rsidRPr="00CD7B73">
        <w:rPr>
          <w:rFonts w:ascii="Times New Roman" w:eastAsia="Times New Roman" w:hAnsi="Times New Roman" w:cs="Times New Roman"/>
          <w:color w:val="000000"/>
          <w:sz w:val="24"/>
          <w:szCs w:val="24"/>
          <w:lang w:eastAsia="ru-RU"/>
        </w:rPr>
        <w:t>Договора</w:t>
      </w:r>
      <w:r w:rsidR="00C4571E" w:rsidRPr="00CD7B73">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14:paraId="4CEEFEB0" w14:textId="64639DAC" w:rsidR="004E5EFB"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4E5EFB" w:rsidRPr="00CD7B73">
        <w:rPr>
          <w:rFonts w:ascii="Times New Roman" w:eastAsia="Times New Roman" w:hAnsi="Times New Roman" w:cs="Times New Roman"/>
          <w:color w:val="000000"/>
          <w:sz w:val="24"/>
          <w:szCs w:val="24"/>
          <w:lang w:eastAsia="ru-RU"/>
        </w:rPr>
        <w:t xml:space="preserve">.3. </w:t>
      </w:r>
      <w:r w:rsidRPr="00CD7B73">
        <w:rPr>
          <w:rFonts w:ascii="Times New Roman" w:eastAsia="Times New Roman" w:hAnsi="Times New Roman" w:cs="Times New Roman"/>
          <w:color w:val="000000"/>
          <w:sz w:val="24"/>
          <w:szCs w:val="24"/>
          <w:lang w:eastAsia="ru-RU"/>
        </w:rPr>
        <w:t>ЗАКАЗЧИК</w:t>
      </w:r>
      <w:r w:rsidR="004E5EFB" w:rsidRPr="00CD7B73">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w:t>
      </w:r>
      <w:r w:rsidR="00C67DDA" w:rsidRPr="00CD7B73">
        <w:rPr>
          <w:rFonts w:ascii="Times New Roman" w:eastAsia="Times New Roman" w:hAnsi="Times New Roman" w:cs="Times New Roman"/>
          <w:color w:val="000000"/>
          <w:sz w:val="24"/>
          <w:szCs w:val="24"/>
          <w:lang w:eastAsia="ru-RU"/>
        </w:rPr>
        <w:t xml:space="preserve">полнения контракта в следующих </w:t>
      </w:r>
      <w:r w:rsidR="004E5EFB" w:rsidRPr="00CD7B73">
        <w:rPr>
          <w:rFonts w:ascii="Times New Roman" w:eastAsia="Times New Roman" w:hAnsi="Times New Roman" w:cs="Times New Roman"/>
          <w:color w:val="000000"/>
          <w:sz w:val="24"/>
          <w:szCs w:val="24"/>
          <w:lang w:eastAsia="ru-RU"/>
        </w:rPr>
        <w:t>случаях:</w:t>
      </w:r>
    </w:p>
    <w:p w14:paraId="07AD9044" w14:textId="0B28651E" w:rsidR="004E5EFB" w:rsidRPr="00CD7B73" w:rsidRDefault="004E5EFB"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 нарушения </w:t>
      </w:r>
      <w:r w:rsidR="00346706" w:rsidRPr="00CD7B73">
        <w:rPr>
          <w:rFonts w:ascii="Times New Roman" w:eastAsia="Times New Roman" w:hAnsi="Times New Roman" w:cs="Times New Roman"/>
          <w:color w:val="000000"/>
          <w:sz w:val="24"/>
          <w:szCs w:val="24"/>
          <w:lang w:eastAsia="ru-RU"/>
        </w:rPr>
        <w:t>ПОСТАВЩИКОМ</w:t>
      </w:r>
      <w:r w:rsidRPr="00CD7B73">
        <w:rPr>
          <w:rFonts w:ascii="Times New Roman" w:eastAsia="Times New Roman" w:hAnsi="Times New Roman" w:cs="Times New Roman"/>
          <w:color w:val="000000"/>
          <w:sz w:val="24"/>
          <w:szCs w:val="24"/>
          <w:lang w:eastAsia="ru-RU"/>
        </w:rPr>
        <w:t xml:space="preserve"> срока поставки </w:t>
      </w:r>
      <w:r w:rsidR="003E6A2C">
        <w:rPr>
          <w:rFonts w:ascii="Times New Roman" w:eastAsia="Times New Roman" w:hAnsi="Times New Roman" w:cs="Times New Roman"/>
          <w:color w:val="000000"/>
          <w:sz w:val="24"/>
          <w:szCs w:val="24"/>
          <w:lang w:eastAsia="ru-RU"/>
        </w:rPr>
        <w:t xml:space="preserve">Товара </w:t>
      </w:r>
      <w:r w:rsidRPr="00CD7B73">
        <w:rPr>
          <w:rFonts w:ascii="Times New Roman" w:eastAsia="Times New Roman" w:hAnsi="Times New Roman" w:cs="Times New Roman"/>
          <w:color w:val="000000"/>
          <w:sz w:val="24"/>
          <w:szCs w:val="24"/>
          <w:lang w:eastAsia="ru-RU"/>
        </w:rPr>
        <w:t>более чем на 20 календарных дней;</w:t>
      </w:r>
    </w:p>
    <w:p w14:paraId="28842A84" w14:textId="5126BC7A" w:rsidR="004E5EFB" w:rsidRPr="00CD7B73" w:rsidRDefault="004E5EFB"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 поставки </w:t>
      </w:r>
      <w:r w:rsidR="00346706" w:rsidRPr="00CD7B73">
        <w:rPr>
          <w:rFonts w:ascii="Times New Roman" w:eastAsia="Times New Roman" w:hAnsi="Times New Roman" w:cs="Times New Roman"/>
          <w:color w:val="000000"/>
          <w:sz w:val="24"/>
          <w:szCs w:val="24"/>
          <w:lang w:eastAsia="ru-RU"/>
        </w:rPr>
        <w:t>ПОСТАВЩИКОМ</w:t>
      </w:r>
      <w:r w:rsidRPr="00CD7B73">
        <w:rPr>
          <w:rFonts w:ascii="Times New Roman" w:eastAsia="Times New Roman" w:hAnsi="Times New Roman" w:cs="Times New Roman"/>
          <w:color w:val="000000"/>
          <w:sz w:val="24"/>
          <w:szCs w:val="24"/>
          <w:lang w:eastAsia="ru-RU"/>
        </w:rPr>
        <w:t xml:space="preserve"> </w:t>
      </w:r>
      <w:r w:rsidR="003E6A2C">
        <w:rPr>
          <w:rFonts w:ascii="Times New Roman" w:eastAsia="Times New Roman" w:hAnsi="Times New Roman" w:cs="Times New Roman"/>
          <w:color w:val="000000"/>
          <w:sz w:val="24"/>
          <w:szCs w:val="24"/>
          <w:lang w:eastAsia="ru-RU"/>
        </w:rPr>
        <w:t xml:space="preserve">Товара </w:t>
      </w:r>
      <w:r w:rsidRPr="00CD7B73">
        <w:rPr>
          <w:rFonts w:ascii="Times New Roman" w:eastAsia="Times New Roman" w:hAnsi="Times New Roman" w:cs="Times New Roman"/>
          <w:color w:val="000000"/>
          <w:sz w:val="24"/>
          <w:szCs w:val="24"/>
          <w:lang w:eastAsia="ru-RU"/>
        </w:rPr>
        <w:t>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15FCB10" w14:textId="0F238687" w:rsidR="00346706"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025153" w:rsidRPr="00CD7B73">
        <w:rPr>
          <w:rFonts w:ascii="Times New Roman" w:eastAsia="Times New Roman" w:hAnsi="Times New Roman" w:cs="Times New Roman"/>
          <w:color w:val="000000"/>
          <w:sz w:val="24"/>
          <w:szCs w:val="24"/>
          <w:lang w:eastAsia="ru-RU"/>
        </w:rPr>
        <w:t xml:space="preserve">.4 Решение </w:t>
      </w:r>
      <w:r w:rsidRPr="00CD7B73">
        <w:rPr>
          <w:rFonts w:ascii="Times New Roman" w:eastAsia="Times New Roman" w:hAnsi="Times New Roman" w:cs="Times New Roman"/>
          <w:color w:val="000000"/>
          <w:sz w:val="24"/>
          <w:szCs w:val="24"/>
          <w:lang w:eastAsia="ru-RU"/>
        </w:rPr>
        <w:t>ЗАКАЗЧИКА</w:t>
      </w:r>
      <w:r w:rsidR="00025153" w:rsidRPr="00CD7B73">
        <w:rPr>
          <w:rFonts w:ascii="Times New Roman" w:eastAsia="Times New Roman" w:hAnsi="Times New Roman" w:cs="Times New Roman"/>
          <w:color w:val="000000"/>
          <w:sz w:val="24"/>
          <w:szCs w:val="24"/>
          <w:lang w:eastAsia="ru-RU"/>
        </w:rPr>
        <w:t xml:space="preserve"> об одностороннем отказе от исполнения </w:t>
      </w:r>
      <w:r w:rsidR="0049601C" w:rsidRPr="00CD7B73">
        <w:rPr>
          <w:rFonts w:ascii="Times New Roman" w:eastAsia="Times New Roman" w:hAnsi="Times New Roman" w:cs="Times New Roman"/>
          <w:color w:val="000000"/>
          <w:sz w:val="24"/>
          <w:szCs w:val="24"/>
          <w:lang w:eastAsia="ru-RU"/>
        </w:rPr>
        <w:t xml:space="preserve">Договора </w:t>
      </w:r>
      <w:r w:rsidR="00025153" w:rsidRPr="00CD7B73">
        <w:rPr>
          <w:rFonts w:ascii="Times New Roman" w:eastAsia="Times New Roman" w:hAnsi="Times New Roman" w:cs="Times New Roman"/>
          <w:color w:val="000000"/>
          <w:sz w:val="24"/>
          <w:szCs w:val="24"/>
          <w:lang w:eastAsia="ru-RU"/>
        </w:rPr>
        <w:t xml:space="preserve">не позднее чем в течение трех рабочих дней с даты принятия указанного решения, направляется </w:t>
      </w:r>
      <w:r w:rsidRPr="00CD7B73">
        <w:rPr>
          <w:rFonts w:ascii="Times New Roman" w:eastAsia="Times New Roman" w:hAnsi="Times New Roman" w:cs="Times New Roman"/>
          <w:color w:val="000000"/>
          <w:sz w:val="24"/>
          <w:szCs w:val="24"/>
          <w:lang w:eastAsia="ru-RU"/>
        </w:rPr>
        <w:t>ПОСТАВЩИКУ.</w:t>
      </w:r>
    </w:p>
    <w:p w14:paraId="02FE1F19" w14:textId="7725F89C" w:rsidR="000E5BB7" w:rsidRPr="00CD7B73" w:rsidRDefault="00346706" w:rsidP="00C1477A">
      <w:pPr>
        <w:pStyle w:val="a4"/>
        <w:shd w:val="clear" w:color="auto" w:fill="auto"/>
        <w:spacing w:before="0" w:after="0" w:line="240" w:lineRule="auto"/>
        <w:ind w:right="-284" w:firstLine="567"/>
        <w:rPr>
          <w:rFonts w:eastAsia="Times New Roman"/>
          <w:sz w:val="24"/>
          <w:szCs w:val="24"/>
          <w:lang w:eastAsia="ru-RU"/>
        </w:rPr>
      </w:pPr>
      <w:r w:rsidRPr="00CD7B73">
        <w:rPr>
          <w:rFonts w:eastAsia="Times New Roman"/>
          <w:color w:val="000000"/>
          <w:sz w:val="24"/>
          <w:szCs w:val="24"/>
          <w:lang w:eastAsia="zh-CN"/>
        </w:rPr>
        <w:t>9</w:t>
      </w:r>
      <w:r w:rsidR="000E5BB7" w:rsidRPr="00CD7B73">
        <w:rPr>
          <w:rFonts w:eastAsia="Times New Roman"/>
          <w:color w:val="000000"/>
          <w:sz w:val="24"/>
          <w:szCs w:val="24"/>
          <w:lang w:eastAsia="zh-CN"/>
        </w:rPr>
        <w:t>.</w:t>
      </w:r>
      <w:r w:rsidR="00AE251E">
        <w:rPr>
          <w:rFonts w:eastAsia="Times New Roman"/>
          <w:color w:val="000000"/>
          <w:sz w:val="24"/>
          <w:szCs w:val="24"/>
          <w:lang w:eastAsia="zh-CN"/>
        </w:rPr>
        <w:t>5</w:t>
      </w:r>
      <w:r w:rsidR="000E5BB7" w:rsidRPr="00CD7B73">
        <w:rPr>
          <w:rFonts w:eastAsia="Times New Roman"/>
          <w:color w:val="000000"/>
          <w:sz w:val="24"/>
          <w:szCs w:val="24"/>
          <w:lang w:eastAsia="zh-CN"/>
        </w:rPr>
        <w:t xml:space="preserve">. </w:t>
      </w:r>
      <w:r w:rsidR="00D41DAC" w:rsidRPr="00CD7B73">
        <w:rPr>
          <w:rFonts w:eastAsia="Times New Roman"/>
          <w:color w:val="000000"/>
          <w:sz w:val="24"/>
          <w:szCs w:val="24"/>
          <w:lang w:eastAsia="ru-RU"/>
        </w:rPr>
        <w:t xml:space="preserve">Все споры и разногласия, которые могут возникнуть в ходе выполнения данного </w:t>
      </w:r>
      <w:r w:rsidR="0049601C" w:rsidRPr="00CD7B73">
        <w:rPr>
          <w:rFonts w:eastAsia="Times New Roman"/>
          <w:color w:val="000000"/>
          <w:sz w:val="24"/>
          <w:szCs w:val="24"/>
          <w:lang w:eastAsia="ru-RU"/>
        </w:rPr>
        <w:t>Договора</w:t>
      </w:r>
      <w:r w:rsidR="00D41DAC" w:rsidRPr="00CD7B73">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14:paraId="4133BE7F" w14:textId="76E3E547" w:rsidR="00136DD5" w:rsidRPr="00CD7B73" w:rsidRDefault="00346706" w:rsidP="00C1477A">
      <w:pPr>
        <w:pStyle w:val="a4"/>
        <w:shd w:val="clear" w:color="auto" w:fill="auto"/>
        <w:spacing w:before="0" w:after="0" w:line="240" w:lineRule="auto"/>
        <w:ind w:right="-284" w:firstLine="567"/>
        <w:rPr>
          <w:rFonts w:eastAsia="Times New Roman"/>
          <w:color w:val="000000"/>
          <w:sz w:val="24"/>
          <w:szCs w:val="24"/>
          <w:lang w:eastAsia="ru-RU"/>
        </w:rPr>
      </w:pPr>
      <w:r w:rsidRPr="00CD7B73">
        <w:rPr>
          <w:rFonts w:eastAsia="Times New Roman"/>
          <w:color w:val="00000A"/>
          <w:sz w:val="24"/>
          <w:szCs w:val="24"/>
          <w:lang w:eastAsia="zh-CN"/>
        </w:rPr>
        <w:t>9</w:t>
      </w:r>
      <w:r w:rsidR="000E5BB7" w:rsidRPr="00CD7B73">
        <w:rPr>
          <w:rFonts w:eastAsia="Times New Roman"/>
          <w:color w:val="00000A"/>
          <w:sz w:val="24"/>
          <w:szCs w:val="24"/>
          <w:lang w:eastAsia="zh-CN"/>
        </w:rPr>
        <w:t>.</w:t>
      </w:r>
      <w:r w:rsidR="00AE251E">
        <w:rPr>
          <w:rFonts w:eastAsia="Times New Roman"/>
          <w:color w:val="00000A"/>
          <w:sz w:val="24"/>
          <w:szCs w:val="24"/>
          <w:lang w:eastAsia="zh-CN"/>
        </w:rPr>
        <w:t>6</w:t>
      </w:r>
      <w:r w:rsidR="000E5BB7" w:rsidRPr="00CD7B73">
        <w:rPr>
          <w:rFonts w:eastAsia="Times New Roman"/>
          <w:color w:val="00000A"/>
          <w:sz w:val="24"/>
          <w:szCs w:val="24"/>
          <w:lang w:eastAsia="zh-CN"/>
        </w:rPr>
        <w:t xml:space="preserve">. </w:t>
      </w:r>
      <w:r w:rsidR="00D41DAC" w:rsidRPr="00CD7B73">
        <w:rPr>
          <w:rFonts w:eastAsia="Times New Roman"/>
          <w:color w:val="000000"/>
          <w:sz w:val="24"/>
          <w:szCs w:val="24"/>
          <w:lang w:eastAsia="ru-RU"/>
        </w:rPr>
        <w:t xml:space="preserve">Все споры, разногласия или требования, возникающие из настоящего </w:t>
      </w:r>
      <w:r w:rsidR="0049601C" w:rsidRPr="00CD7B73">
        <w:rPr>
          <w:rFonts w:eastAsia="Times New Roman"/>
          <w:color w:val="000000"/>
          <w:sz w:val="24"/>
          <w:szCs w:val="24"/>
          <w:lang w:eastAsia="ru-RU"/>
        </w:rPr>
        <w:t xml:space="preserve">Договора </w:t>
      </w:r>
      <w:r w:rsidR="00D41DAC" w:rsidRPr="00CD7B73">
        <w:rPr>
          <w:rFonts w:eastAsia="Times New Roman"/>
          <w:color w:val="000000"/>
          <w:sz w:val="24"/>
          <w:szCs w:val="24"/>
          <w:lang w:eastAsia="ru-RU"/>
        </w:rPr>
        <w:t xml:space="preserve">или в связи с ним, в том числе касающиеся его исполнения, нарушения, прекращения или недействительности, подлежат разрешению </w:t>
      </w:r>
      <w:r w:rsidRPr="00CD7B73">
        <w:rPr>
          <w:rFonts w:eastAsia="Times New Roman"/>
          <w:color w:val="000000"/>
          <w:sz w:val="24"/>
          <w:szCs w:val="24"/>
          <w:lang w:eastAsia="ru-RU"/>
        </w:rPr>
        <w:t>в Арбитражном суде Воронежской области.</w:t>
      </w:r>
    </w:p>
    <w:p w14:paraId="791FEC3E" w14:textId="1F98053C" w:rsidR="00136DD5" w:rsidRDefault="00136DD5" w:rsidP="00C1477A">
      <w:pPr>
        <w:widowControl w:val="0"/>
        <w:tabs>
          <w:tab w:val="left" w:pos="1134"/>
        </w:tabs>
        <w:spacing w:after="0" w:line="240" w:lineRule="auto"/>
        <w:ind w:right="-284" w:firstLine="567"/>
        <w:jc w:val="center"/>
        <w:rPr>
          <w:rFonts w:ascii="Times New Roman" w:eastAsia="Times New Roman" w:hAnsi="Times New Roman" w:cs="Times New Roman"/>
          <w:b/>
          <w:color w:val="000000"/>
          <w:sz w:val="24"/>
          <w:szCs w:val="24"/>
          <w:lang w:eastAsia="ru-RU"/>
        </w:rPr>
      </w:pPr>
    </w:p>
    <w:p w14:paraId="260D8EB6" w14:textId="186C14AC" w:rsidR="002B08C0" w:rsidRDefault="002B08C0" w:rsidP="00C1477A">
      <w:pPr>
        <w:widowControl w:val="0"/>
        <w:tabs>
          <w:tab w:val="left" w:pos="1134"/>
        </w:tabs>
        <w:spacing w:after="0" w:line="240" w:lineRule="auto"/>
        <w:ind w:right="-284" w:firstLine="567"/>
        <w:jc w:val="center"/>
        <w:rPr>
          <w:rFonts w:ascii="Times New Roman" w:eastAsia="Times New Roman" w:hAnsi="Times New Roman" w:cs="Times New Roman"/>
          <w:b/>
          <w:color w:val="000000"/>
          <w:sz w:val="24"/>
          <w:szCs w:val="24"/>
          <w:lang w:eastAsia="ru-RU"/>
        </w:rPr>
      </w:pPr>
    </w:p>
    <w:p w14:paraId="0561BAD1" w14:textId="758B125A" w:rsidR="002B08C0" w:rsidRDefault="002B08C0" w:rsidP="00C1477A">
      <w:pPr>
        <w:widowControl w:val="0"/>
        <w:tabs>
          <w:tab w:val="left" w:pos="1134"/>
        </w:tabs>
        <w:spacing w:after="0" w:line="240" w:lineRule="auto"/>
        <w:ind w:right="-284" w:firstLine="567"/>
        <w:jc w:val="center"/>
        <w:rPr>
          <w:rFonts w:ascii="Times New Roman" w:eastAsia="Times New Roman" w:hAnsi="Times New Roman" w:cs="Times New Roman"/>
          <w:b/>
          <w:color w:val="000000"/>
          <w:sz w:val="24"/>
          <w:szCs w:val="24"/>
          <w:lang w:eastAsia="ru-RU"/>
        </w:rPr>
      </w:pPr>
    </w:p>
    <w:p w14:paraId="734BF3A3" w14:textId="77777777" w:rsidR="002B08C0" w:rsidRPr="00CD7B73" w:rsidRDefault="002B08C0" w:rsidP="00C1477A">
      <w:pPr>
        <w:widowControl w:val="0"/>
        <w:tabs>
          <w:tab w:val="left" w:pos="1134"/>
        </w:tabs>
        <w:spacing w:after="0" w:line="240" w:lineRule="auto"/>
        <w:ind w:right="-284" w:firstLine="567"/>
        <w:jc w:val="center"/>
        <w:rPr>
          <w:rFonts w:ascii="Times New Roman" w:eastAsia="Times New Roman" w:hAnsi="Times New Roman" w:cs="Times New Roman"/>
          <w:b/>
          <w:color w:val="000000"/>
          <w:sz w:val="24"/>
          <w:szCs w:val="24"/>
          <w:lang w:eastAsia="ru-RU"/>
        </w:rPr>
      </w:pPr>
    </w:p>
    <w:p w14:paraId="1FCE6BAA" w14:textId="7E55D2DC" w:rsidR="00346706" w:rsidRDefault="00346706" w:rsidP="00C1477A">
      <w:pPr>
        <w:widowControl w:val="0"/>
        <w:tabs>
          <w:tab w:val="left" w:pos="1134"/>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CD7B73">
        <w:rPr>
          <w:rFonts w:ascii="Times New Roman" w:eastAsia="Times New Roman" w:hAnsi="Times New Roman" w:cs="Times New Roman"/>
          <w:b/>
          <w:color w:val="000000"/>
          <w:sz w:val="24"/>
          <w:szCs w:val="24"/>
          <w:lang w:eastAsia="ru-RU"/>
        </w:rPr>
        <w:t>10. АНТИКОРРУПЦИОННАЯ ОГОВОРКА</w:t>
      </w:r>
    </w:p>
    <w:p w14:paraId="3D873696" w14:textId="77777777" w:rsidR="00003F85" w:rsidRPr="00CD7B73" w:rsidRDefault="00003F85" w:rsidP="00C1477A">
      <w:pPr>
        <w:widowControl w:val="0"/>
        <w:tabs>
          <w:tab w:val="left" w:pos="1134"/>
        </w:tabs>
        <w:spacing w:after="0" w:line="240" w:lineRule="auto"/>
        <w:ind w:right="-284" w:firstLine="567"/>
        <w:jc w:val="center"/>
        <w:rPr>
          <w:rFonts w:ascii="Times New Roman" w:eastAsia="Times New Roman" w:hAnsi="Times New Roman" w:cs="Times New Roman"/>
          <w:b/>
          <w:color w:val="000000"/>
          <w:sz w:val="24"/>
          <w:szCs w:val="24"/>
          <w:lang w:eastAsia="ru-RU"/>
        </w:rPr>
      </w:pPr>
    </w:p>
    <w:p w14:paraId="596D8088" w14:textId="77777777" w:rsidR="00346706" w:rsidRPr="00CD7B73" w:rsidRDefault="00346706"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lastRenderedPageBreak/>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8E8C7AF" w14:textId="77777777" w:rsidR="00346706" w:rsidRPr="00CD7B73" w:rsidRDefault="00346706"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5415C16" w14:textId="77F40E3B" w:rsidR="00346706" w:rsidRDefault="00346706"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D3998D4" w14:textId="77777777" w:rsid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p>
    <w:p w14:paraId="2F0D8459" w14:textId="26B6BAFD" w:rsidR="005B2BE2" w:rsidRDefault="005B2BE2" w:rsidP="00C1477A">
      <w:pPr>
        <w:spacing w:after="0" w:line="240" w:lineRule="auto"/>
        <w:ind w:right="-284" w:firstLine="567"/>
        <w:jc w:val="center"/>
        <w:rPr>
          <w:rFonts w:ascii="Times New Roman" w:eastAsia="Times New Roman" w:hAnsi="Times New Roman" w:cs="Times New Roman"/>
          <w:b/>
          <w:color w:val="000000"/>
          <w:sz w:val="24"/>
          <w:szCs w:val="24"/>
          <w:lang w:eastAsia="ru-RU"/>
        </w:rPr>
      </w:pPr>
      <w:r w:rsidRPr="00003F85">
        <w:rPr>
          <w:rFonts w:ascii="Times New Roman" w:eastAsia="Times New Roman" w:hAnsi="Times New Roman" w:cs="Times New Roman"/>
          <w:b/>
          <w:color w:val="000000"/>
          <w:sz w:val="24"/>
          <w:szCs w:val="24"/>
          <w:lang w:eastAsia="ru-RU"/>
        </w:rPr>
        <w:t>11. ОБЕСПЕЧЕНИЕ ИСПОЛНЕНИЯ ДОГОВОРА</w:t>
      </w:r>
    </w:p>
    <w:p w14:paraId="4B3055AD" w14:textId="77777777" w:rsidR="00003F85" w:rsidRPr="00003F85" w:rsidRDefault="00003F85" w:rsidP="00C1477A">
      <w:pPr>
        <w:spacing w:after="0" w:line="240" w:lineRule="auto"/>
        <w:ind w:right="-284" w:firstLine="567"/>
        <w:jc w:val="center"/>
        <w:rPr>
          <w:rFonts w:ascii="Times New Roman" w:eastAsia="Times New Roman" w:hAnsi="Times New Roman" w:cs="Times New Roman"/>
          <w:b/>
          <w:color w:val="000000"/>
          <w:sz w:val="24"/>
          <w:szCs w:val="24"/>
          <w:lang w:eastAsia="ru-RU"/>
        </w:rPr>
      </w:pPr>
    </w:p>
    <w:p w14:paraId="2814138F" w14:textId="7361D9A0" w:rsidR="005B2BE2" w:rsidRPr="00003F85" w:rsidRDefault="005B2BE2" w:rsidP="00D013BB">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 xml:space="preserve">11.1. Настоящий Договор заключается только после предоставления </w:t>
      </w:r>
      <w:r w:rsidR="00AE251E" w:rsidRPr="00003F85">
        <w:rPr>
          <w:rFonts w:ascii="Times New Roman" w:eastAsia="Times New Roman" w:hAnsi="Times New Roman" w:cs="Times New Roman"/>
          <w:color w:val="000000"/>
          <w:sz w:val="24"/>
          <w:szCs w:val="24"/>
          <w:lang w:eastAsia="ru-RU"/>
        </w:rPr>
        <w:t xml:space="preserve">ПОСТАВЩИКОМ </w:t>
      </w:r>
      <w:r w:rsidRPr="00003F85">
        <w:rPr>
          <w:rFonts w:ascii="Times New Roman" w:eastAsia="Times New Roman" w:hAnsi="Times New Roman" w:cs="Times New Roman"/>
          <w:color w:val="000000"/>
          <w:sz w:val="24"/>
          <w:szCs w:val="24"/>
          <w:lang w:eastAsia="ru-RU"/>
        </w:rPr>
        <w:t>обеспечения исполнения обязательств по настоящему Договору в виде независимой гарантии, выданной банком, и соответствующей требованиям п. 11.5. Договора, в размере аванса</w:t>
      </w:r>
      <w:r w:rsidR="00D013BB" w:rsidRPr="00003F85">
        <w:rPr>
          <w:rFonts w:ascii="Times New Roman" w:eastAsia="Times New Roman" w:hAnsi="Times New Roman" w:cs="Times New Roman"/>
          <w:color w:val="000000"/>
          <w:sz w:val="24"/>
          <w:szCs w:val="24"/>
          <w:lang w:eastAsia="ru-RU"/>
        </w:rPr>
        <w:t xml:space="preserve"> </w:t>
      </w:r>
      <w:r w:rsidR="007458CF">
        <w:rPr>
          <w:rFonts w:ascii="Times New Roman" w:eastAsia="Times New Roman" w:hAnsi="Times New Roman" w:cs="Times New Roman"/>
          <w:color w:val="000000"/>
          <w:sz w:val="24"/>
          <w:szCs w:val="24"/>
          <w:lang w:eastAsia="ru-RU"/>
        </w:rPr>
        <w:t>___</w:t>
      </w:r>
      <w:r w:rsidR="00D013BB" w:rsidRPr="00003F85">
        <w:rPr>
          <w:rFonts w:ascii="Times New Roman" w:eastAsia="Times New Roman" w:hAnsi="Times New Roman" w:cs="Times New Roman"/>
          <w:color w:val="000000"/>
          <w:sz w:val="24"/>
          <w:szCs w:val="24"/>
          <w:lang w:eastAsia="ru-RU"/>
        </w:rPr>
        <w:t>%</w:t>
      </w:r>
      <w:r w:rsidRPr="00003F85">
        <w:rPr>
          <w:rFonts w:ascii="Times New Roman" w:eastAsia="Times New Roman" w:hAnsi="Times New Roman" w:cs="Times New Roman"/>
          <w:color w:val="000000"/>
          <w:sz w:val="24"/>
          <w:szCs w:val="24"/>
          <w:lang w:eastAsia="ru-RU"/>
        </w:rPr>
        <w:t xml:space="preserve"> от цены Договора</w:t>
      </w:r>
      <w:r w:rsidR="00D013BB" w:rsidRPr="00003F85">
        <w:rPr>
          <w:rFonts w:ascii="Times New Roman" w:eastAsia="Times New Roman" w:hAnsi="Times New Roman" w:cs="Times New Roman"/>
          <w:color w:val="000000"/>
          <w:sz w:val="24"/>
          <w:szCs w:val="24"/>
          <w:lang w:eastAsia="ru-RU"/>
        </w:rPr>
        <w:t>.</w:t>
      </w:r>
    </w:p>
    <w:p w14:paraId="253F1F94" w14:textId="5DFF3418" w:rsidR="005B2BE2" w:rsidRPr="00003F85"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 xml:space="preserve">11.2. 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w:t>
      </w:r>
      <w:r w:rsidR="00AE251E" w:rsidRPr="00003F85">
        <w:rPr>
          <w:rFonts w:ascii="Times New Roman" w:eastAsia="Times New Roman" w:hAnsi="Times New Roman" w:cs="Times New Roman"/>
          <w:color w:val="000000"/>
          <w:sz w:val="24"/>
          <w:szCs w:val="24"/>
          <w:lang w:eastAsia="ru-RU"/>
        </w:rPr>
        <w:t xml:space="preserve">ПОСТАВЩИКА </w:t>
      </w:r>
      <w:r w:rsidRPr="00003F85">
        <w:rPr>
          <w:rFonts w:ascii="Times New Roman" w:eastAsia="Times New Roman" w:hAnsi="Times New Roman" w:cs="Times New Roman"/>
          <w:color w:val="000000"/>
          <w:sz w:val="24"/>
          <w:szCs w:val="24"/>
          <w:lang w:eastAsia="ru-RU"/>
        </w:rPr>
        <w:t xml:space="preserve">по уплате любых платежей   по настоящему договору, в т.ч. сумм неустоек, штрафов и т.д. </w:t>
      </w:r>
    </w:p>
    <w:p w14:paraId="01AB4750" w14:textId="77777777" w:rsidR="005B2BE2" w:rsidRPr="00003F85"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11.3. Текст независимой гарантии подлежит обязательному согласованию с Заказчиком в срок не более 2 (двух) рабочих дней.</w:t>
      </w:r>
    </w:p>
    <w:p w14:paraId="22DB73AC" w14:textId="12C2893B" w:rsidR="005B2BE2" w:rsidRPr="00003F85"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 xml:space="preserve">11.4. Срок действия независимой гарантии данного раздела настоящего Договора должен превышать срок выполнения обязательств </w:t>
      </w:r>
      <w:r w:rsidR="00AE251E" w:rsidRPr="00003F85">
        <w:rPr>
          <w:rFonts w:ascii="Times New Roman" w:eastAsia="Times New Roman" w:hAnsi="Times New Roman" w:cs="Times New Roman"/>
          <w:color w:val="000000"/>
          <w:sz w:val="24"/>
          <w:szCs w:val="24"/>
          <w:lang w:eastAsia="ru-RU"/>
        </w:rPr>
        <w:t xml:space="preserve">ПОСТАВЩИКОМ </w:t>
      </w:r>
      <w:r w:rsidRPr="00003F85">
        <w:rPr>
          <w:rFonts w:ascii="Times New Roman" w:eastAsia="Times New Roman" w:hAnsi="Times New Roman" w:cs="Times New Roman"/>
          <w:color w:val="000000"/>
          <w:sz w:val="24"/>
          <w:szCs w:val="24"/>
          <w:lang w:eastAsia="ru-RU"/>
        </w:rPr>
        <w:t>(раздел 3 Договора) не менее чем на 31 календарный день.</w:t>
      </w:r>
    </w:p>
    <w:p w14:paraId="57F15C63" w14:textId="77777777" w:rsidR="005B2BE2" w:rsidRPr="00003F85"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11.5. Независимая гарантия должна быть выдана кредитной организацией, отвечающей одному из следующих требований:</w:t>
      </w:r>
    </w:p>
    <w:p w14:paraId="617216B5" w14:textId="77777777" w:rsidR="005B2BE2" w:rsidRPr="00003F85"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 рейтинг, присвоенный рейтинговой компанией «АКРА», не ниже «А+(</w:t>
      </w:r>
      <w:r w:rsidRPr="00003F85">
        <w:rPr>
          <w:rFonts w:ascii="Times New Roman" w:eastAsia="Times New Roman" w:hAnsi="Times New Roman" w:cs="Times New Roman"/>
          <w:color w:val="000000"/>
          <w:sz w:val="24"/>
          <w:szCs w:val="24"/>
          <w:lang w:val="en-US" w:eastAsia="ru-RU"/>
        </w:rPr>
        <w:t>RU</w:t>
      </w:r>
      <w:r w:rsidRPr="00003F85">
        <w:rPr>
          <w:rFonts w:ascii="Times New Roman" w:eastAsia="Times New Roman" w:hAnsi="Times New Roman" w:cs="Times New Roman"/>
          <w:color w:val="000000"/>
          <w:sz w:val="24"/>
          <w:szCs w:val="24"/>
          <w:lang w:eastAsia="ru-RU"/>
        </w:rPr>
        <w:t xml:space="preserve">) стабильный» </w:t>
      </w:r>
    </w:p>
    <w:p w14:paraId="70DE084D" w14:textId="77777777" w:rsidR="005B2BE2" w:rsidRPr="00003F85"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 рейтинг, присвоенный рейтинговой компанией «</w:t>
      </w:r>
      <w:proofErr w:type="spellStart"/>
      <w:r w:rsidRPr="00003F85">
        <w:rPr>
          <w:rFonts w:ascii="Times New Roman" w:eastAsia="Times New Roman" w:hAnsi="Times New Roman" w:cs="Times New Roman"/>
          <w:color w:val="000000"/>
          <w:sz w:val="24"/>
          <w:szCs w:val="24"/>
          <w:lang w:eastAsia="ru-RU"/>
        </w:rPr>
        <w:t>ЭкспертРА</w:t>
      </w:r>
      <w:proofErr w:type="spellEnd"/>
      <w:r w:rsidRPr="00003F85">
        <w:rPr>
          <w:rFonts w:ascii="Times New Roman" w:eastAsia="Times New Roman" w:hAnsi="Times New Roman" w:cs="Times New Roman"/>
          <w:color w:val="000000"/>
          <w:sz w:val="24"/>
          <w:szCs w:val="24"/>
          <w:lang w:eastAsia="ru-RU"/>
        </w:rPr>
        <w:t>», не ниже «</w:t>
      </w:r>
      <w:proofErr w:type="spellStart"/>
      <w:r w:rsidRPr="00003F85">
        <w:rPr>
          <w:rFonts w:ascii="Times New Roman" w:eastAsia="Times New Roman" w:hAnsi="Times New Roman" w:cs="Times New Roman"/>
          <w:color w:val="000000"/>
          <w:sz w:val="24"/>
          <w:szCs w:val="24"/>
          <w:lang w:val="en-US" w:eastAsia="ru-RU"/>
        </w:rPr>
        <w:t>ruA</w:t>
      </w:r>
      <w:proofErr w:type="spellEnd"/>
      <w:r w:rsidRPr="00003F85">
        <w:rPr>
          <w:rFonts w:ascii="Times New Roman" w:eastAsia="Times New Roman" w:hAnsi="Times New Roman" w:cs="Times New Roman"/>
          <w:color w:val="000000"/>
          <w:sz w:val="24"/>
          <w:szCs w:val="24"/>
          <w:lang w:eastAsia="ru-RU"/>
        </w:rPr>
        <w:t>+ стабильный»</w:t>
      </w:r>
    </w:p>
    <w:p w14:paraId="10F1570E" w14:textId="77777777" w:rsidR="005B2BE2" w:rsidRPr="00003F85"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lastRenderedPageBreak/>
        <w:t>Дата присвоенных рейтингов не должны быть раньше, чем 1 год до даты получения гарантии.</w:t>
      </w:r>
    </w:p>
    <w:p w14:paraId="15A568EA" w14:textId="228C6C12" w:rsidR="005B2BE2" w:rsidRPr="00003F85"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 xml:space="preserve">Выбранная </w:t>
      </w:r>
      <w:r w:rsidR="00AE251E" w:rsidRPr="00003F85">
        <w:rPr>
          <w:rFonts w:ascii="Times New Roman" w:eastAsia="Times New Roman" w:hAnsi="Times New Roman" w:cs="Times New Roman"/>
          <w:color w:val="000000"/>
          <w:sz w:val="24"/>
          <w:szCs w:val="24"/>
          <w:lang w:eastAsia="ru-RU"/>
        </w:rPr>
        <w:t xml:space="preserve">ПОСТАВЩИКОМ </w:t>
      </w:r>
      <w:r w:rsidRPr="00003F85">
        <w:rPr>
          <w:rFonts w:ascii="Times New Roman" w:eastAsia="Times New Roman" w:hAnsi="Times New Roman" w:cs="Times New Roman"/>
          <w:color w:val="000000"/>
          <w:sz w:val="24"/>
          <w:szCs w:val="24"/>
          <w:lang w:eastAsia="ru-RU"/>
        </w:rPr>
        <w:t>кредитная организация в качестве гаранта подлежит обязательному согласованию с Заказчиком.</w:t>
      </w:r>
    </w:p>
    <w:p w14:paraId="35A8EBC3" w14:textId="280EAABE" w:rsidR="005B2BE2" w:rsidRPr="00CD7B73"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003F85">
        <w:rPr>
          <w:rFonts w:ascii="Times New Roman" w:eastAsia="Times New Roman" w:hAnsi="Times New Roman" w:cs="Times New Roman"/>
          <w:color w:val="000000"/>
          <w:sz w:val="24"/>
          <w:szCs w:val="24"/>
          <w:lang w:eastAsia="ru-RU"/>
        </w:rPr>
        <w:t xml:space="preserve">В случае если возникнет ситуация с отзывом лицензии у гаранта, которым выдана независимая гарантия, полученная по настоящему Договору, </w:t>
      </w:r>
      <w:r w:rsidR="00AE251E" w:rsidRPr="00003F85">
        <w:rPr>
          <w:rFonts w:ascii="Times New Roman" w:eastAsia="Times New Roman" w:hAnsi="Times New Roman" w:cs="Times New Roman"/>
          <w:color w:val="000000"/>
          <w:sz w:val="24"/>
          <w:szCs w:val="24"/>
          <w:lang w:eastAsia="ru-RU"/>
        </w:rPr>
        <w:t xml:space="preserve">ПОСТАВЩИК </w:t>
      </w:r>
      <w:r w:rsidRPr="00003F85">
        <w:rPr>
          <w:rFonts w:ascii="Times New Roman" w:eastAsia="Times New Roman" w:hAnsi="Times New Roman" w:cs="Times New Roman"/>
          <w:color w:val="000000"/>
          <w:sz w:val="24"/>
          <w:szCs w:val="24"/>
          <w:lang w:eastAsia="ru-RU"/>
        </w:rPr>
        <w:t>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14:paraId="68D2F414" w14:textId="77777777" w:rsidR="00ED6CB7" w:rsidRDefault="00ED6CB7" w:rsidP="00C1477A">
      <w:pPr>
        <w:spacing w:after="0" w:line="240" w:lineRule="auto"/>
        <w:ind w:right="-284" w:firstLine="567"/>
        <w:jc w:val="both"/>
        <w:rPr>
          <w:rFonts w:ascii="Times New Roman" w:eastAsia="Times New Roman" w:hAnsi="Times New Roman" w:cs="Times New Roman"/>
          <w:color w:val="000000"/>
          <w:sz w:val="24"/>
          <w:szCs w:val="24"/>
          <w:lang w:eastAsia="ru-RU"/>
        </w:rPr>
      </w:pPr>
    </w:p>
    <w:p w14:paraId="209CA274" w14:textId="2F43024F" w:rsidR="00C1477A" w:rsidRDefault="00C1477A"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r w:rsidR="00F115ED">
        <w:rPr>
          <w:rFonts w:ascii="Times New Roman" w:eastAsia="Times New Roman" w:hAnsi="Times New Roman" w:cs="Times New Roman"/>
          <w:b/>
          <w:color w:val="000000"/>
          <w:sz w:val="24"/>
          <w:szCs w:val="24"/>
          <w:lang w:eastAsia="zh-CN"/>
        </w:rPr>
        <w:t>2</w:t>
      </w:r>
      <w:r w:rsidRPr="00C1477A">
        <w:rPr>
          <w:rFonts w:ascii="Times New Roman" w:eastAsia="Times New Roman" w:hAnsi="Times New Roman" w:cs="Times New Roman"/>
          <w:b/>
          <w:color w:val="000000"/>
          <w:sz w:val="24"/>
          <w:szCs w:val="24"/>
          <w:lang w:eastAsia="zh-CN"/>
        </w:rPr>
        <w:t>. НАЛОГОВАЯ ОГОВОРКА</w:t>
      </w:r>
    </w:p>
    <w:p w14:paraId="2E121668" w14:textId="77777777" w:rsidR="002A008F" w:rsidRPr="00C1477A"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341104BF" w14:textId="6AC4745F"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color w:val="000000"/>
          <w:sz w:val="24"/>
          <w:szCs w:val="24"/>
          <w:lang w:eastAsia="zh-CN"/>
        </w:rPr>
        <w:t>1</w:t>
      </w:r>
      <w:r w:rsidR="00476C8D">
        <w:rPr>
          <w:rFonts w:ascii="Times New Roman" w:eastAsia="Times New Roman" w:hAnsi="Times New Roman" w:cs="Times New Roman"/>
          <w:color w:val="000000"/>
          <w:sz w:val="24"/>
          <w:szCs w:val="24"/>
          <w:lang w:eastAsia="zh-CN"/>
        </w:rPr>
        <w:t>2</w:t>
      </w:r>
      <w:r w:rsidRPr="00C1477A">
        <w:rPr>
          <w:rFonts w:ascii="Times New Roman" w:eastAsia="Times New Roman" w:hAnsi="Times New Roman" w:cs="Times New Roman"/>
          <w:color w:val="000000"/>
          <w:sz w:val="24"/>
          <w:szCs w:val="24"/>
          <w:lang w:eastAsia="zh-CN"/>
        </w:rPr>
        <w:t>.1. Поставщик в соответствии со статьей 431.2 ГК РФ заверяет Заказчика, что:</w:t>
      </w:r>
    </w:p>
    <w:p w14:paraId="0BEFED9B" w14:textId="0297ED20"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зарегистрирован в ЕГРЮЛ надлежащим образом;</w:t>
      </w:r>
    </w:p>
    <w:p w14:paraId="0E7AFB19" w14:textId="30CB5338"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xml:space="preserve">- его исполнительные органы находятся и осуществляют функции управления по месту регистрации юридического лица, и в них нет дисквалифицированных </w:t>
      </w:r>
      <w:r w:rsidR="00EE4067">
        <w:rPr>
          <w:rFonts w:ascii="Times New Roman" w:eastAsia="Times New Roman" w:hAnsi="Times New Roman" w:cs="Times New Roman"/>
          <w:color w:val="000000"/>
          <w:sz w:val="24"/>
          <w:szCs w:val="24"/>
          <w:lang w:eastAsia="zh-CN"/>
        </w:rPr>
        <w:t>л</w:t>
      </w:r>
      <w:r w:rsidRPr="00C1477A">
        <w:rPr>
          <w:rFonts w:ascii="Times New Roman" w:eastAsia="Times New Roman" w:hAnsi="Times New Roman" w:cs="Times New Roman"/>
          <w:color w:val="000000"/>
          <w:sz w:val="24"/>
          <w:szCs w:val="24"/>
          <w:lang w:eastAsia="zh-CN"/>
        </w:rPr>
        <w:t>иц;</w:t>
      </w:r>
    </w:p>
    <w:p w14:paraId="1EFFB2DE" w14:textId="0D37C9C4"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w:t>
      </w:r>
    </w:p>
    <w:p w14:paraId="527DBEBF" w14:textId="30440CD1"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0B85E5" w14:textId="3DAC72A3"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w:t>
      </w:r>
    </w:p>
    <w:p w14:paraId="7E1C7A3B" w14:textId="1BB6A059"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w:t>
      </w:r>
    </w:p>
    <w:p w14:paraId="258A13AF" w14:textId="48323499"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w:t>
      </w:r>
    </w:p>
    <w:p w14:paraId="3D21E9EE" w14:textId="4918A93F"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своевременно и в полном объеме уплачивает налоги, сборы и страховые взносы; - отражает в налоговой отчетности по НДС все предъявленные суммы НДС;</w:t>
      </w:r>
    </w:p>
    <w:p w14:paraId="591822A1" w14:textId="5221C3A8"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лица, подписывающие от их имени первичные документы и счета-фактуры, имеют на это все необходимые полномочия и доверенности.</w:t>
      </w:r>
    </w:p>
    <w:p w14:paraId="0DF56C28" w14:textId="77777777"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Если Поставщик нарушит гарантии (любую одну, несколько или все вместе), указанные в пункте настоящего Договора, то это повлечет:</w:t>
      </w:r>
    </w:p>
    <w:p w14:paraId="1B430310" w14:textId="745BE1D7"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14:paraId="74D9500E" w14:textId="630E81EA" w:rsid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Поставщик обязуется возместить Заказчику имущественные потери, предусмотренные ст. 406.1 ГК РФ, которые последний понесет вследствие таких нарушений.</w:t>
      </w:r>
    </w:p>
    <w:p w14:paraId="3E9ACA65" w14:textId="45498ADE" w:rsidR="00003F85" w:rsidRDefault="00003F85"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31614B81" w14:textId="5908D946" w:rsidR="002B08C0" w:rsidRDefault="002B08C0"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4384455F" w14:textId="3CAA4484" w:rsidR="002B08C0" w:rsidRDefault="002B08C0"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6B134F6C" w14:textId="77777777" w:rsidR="002B08C0" w:rsidRDefault="002B08C0"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2C36A580" w14:textId="12407504" w:rsidR="00F115ED" w:rsidRDefault="00F115ED" w:rsidP="00F115ED">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 xml:space="preserve">  1</w:t>
      </w:r>
      <w:r>
        <w:rPr>
          <w:rFonts w:ascii="Times New Roman" w:eastAsia="Times New Roman" w:hAnsi="Times New Roman" w:cs="Times New Roman"/>
          <w:b/>
          <w:color w:val="000000"/>
          <w:sz w:val="24"/>
          <w:szCs w:val="24"/>
          <w:lang w:eastAsia="zh-CN"/>
        </w:rPr>
        <w:t>3</w:t>
      </w:r>
      <w:r w:rsidRPr="00CD7B73">
        <w:rPr>
          <w:rFonts w:ascii="Times New Roman" w:eastAsia="Times New Roman" w:hAnsi="Times New Roman" w:cs="Times New Roman"/>
          <w:b/>
          <w:color w:val="000000"/>
          <w:sz w:val="24"/>
          <w:szCs w:val="24"/>
          <w:lang w:eastAsia="zh-CN"/>
        </w:rPr>
        <w:t>. ЗАКЛЮЧИТЕЛЬНЫЕ ПОЛОЖЕНИЯ</w:t>
      </w:r>
    </w:p>
    <w:p w14:paraId="4777EB67" w14:textId="77777777" w:rsidR="00F115ED" w:rsidRPr="00CD7B73" w:rsidRDefault="00F115ED" w:rsidP="00F115ED">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5E8EA855" w14:textId="5B20CFC5" w:rsidR="00F115ED" w:rsidRPr="00CD7B73" w:rsidRDefault="00F115ED" w:rsidP="00F115ED">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.1. </w:t>
      </w:r>
      <w:r w:rsidRPr="00CD7B73">
        <w:rPr>
          <w:rFonts w:ascii="Times New Roman" w:eastAsia="Times New Roman" w:hAnsi="Times New Roman" w:cs="Times New Roman"/>
          <w:color w:val="00000A"/>
          <w:sz w:val="24"/>
          <w:szCs w:val="24"/>
          <w:lang w:eastAsia="zh-CN"/>
        </w:rPr>
        <w:t>Договор вступает в силу с даты его подписания и действует до</w:t>
      </w:r>
      <w:r w:rsidR="00B748F9">
        <w:rPr>
          <w:rFonts w:ascii="Times New Roman" w:eastAsia="Times New Roman" w:hAnsi="Times New Roman" w:cs="Times New Roman"/>
          <w:color w:val="00000A"/>
          <w:sz w:val="24"/>
          <w:szCs w:val="24"/>
          <w:lang w:eastAsia="zh-CN"/>
        </w:rPr>
        <w:t xml:space="preserve"> </w:t>
      </w:r>
      <w:r w:rsidRPr="00CD7B73">
        <w:rPr>
          <w:rFonts w:ascii="Times New Roman" w:eastAsia="Times New Roman" w:hAnsi="Times New Roman" w:cs="Times New Roman"/>
          <w:color w:val="00000A"/>
          <w:sz w:val="24"/>
          <w:szCs w:val="24"/>
          <w:lang w:eastAsia="zh-CN"/>
        </w:rPr>
        <w:t>полного исполнения сторонами своих обязательств.</w:t>
      </w:r>
    </w:p>
    <w:p w14:paraId="21DC9D85" w14:textId="4FDF7961" w:rsidR="00F115ED" w:rsidRPr="00CD7B73" w:rsidRDefault="00F115ED" w:rsidP="00F115ED">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.2. Во всем, что не предусмотрено настоящим Договором, Стороны руководствуются действующим законодательством РФ.</w:t>
      </w:r>
    </w:p>
    <w:p w14:paraId="2793CC96" w14:textId="7CD37C34" w:rsidR="00F115ED" w:rsidRPr="00CD7B73" w:rsidRDefault="00F115ED" w:rsidP="00F115ED">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.3. Настоящий Договор составлен в 2 экземплярах, имеющих одинаковую юридическую силу.</w:t>
      </w:r>
    </w:p>
    <w:p w14:paraId="6C1C6517" w14:textId="77777777" w:rsidR="00F115ED" w:rsidRDefault="00F115ED" w:rsidP="00F115ED">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6C7FB890" w14:textId="77777777" w:rsidR="00702746" w:rsidRPr="00CD7B73" w:rsidRDefault="00702746" w:rsidP="00702746">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Приложения:</w:t>
      </w:r>
    </w:p>
    <w:p w14:paraId="7AD86F35" w14:textId="77777777" w:rsidR="00702746" w:rsidRPr="00CD7B73" w:rsidRDefault="00702746" w:rsidP="00702746">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Приложение №</w:t>
      </w:r>
      <w:r>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1 – Техническое задание;</w:t>
      </w:r>
    </w:p>
    <w:p w14:paraId="5C2F510B" w14:textId="77777777" w:rsidR="00702746" w:rsidRDefault="00702746" w:rsidP="00702746">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Приложение №</w:t>
      </w:r>
      <w:r>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2 – Спецификация поставляемого </w:t>
      </w:r>
      <w:r>
        <w:rPr>
          <w:rFonts w:ascii="Times New Roman" w:eastAsia="Times New Roman" w:hAnsi="Times New Roman" w:cs="Times New Roman"/>
          <w:color w:val="000000"/>
          <w:sz w:val="24"/>
          <w:szCs w:val="24"/>
          <w:lang w:eastAsia="zh-CN"/>
        </w:rPr>
        <w:t>Товара</w:t>
      </w:r>
      <w:r w:rsidRPr="00CD7B73">
        <w:rPr>
          <w:rFonts w:ascii="Times New Roman" w:eastAsia="Times New Roman" w:hAnsi="Times New Roman" w:cs="Times New Roman"/>
          <w:color w:val="000000"/>
          <w:sz w:val="24"/>
          <w:szCs w:val="24"/>
          <w:lang w:eastAsia="zh-CN"/>
        </w:rPr>
        <w:t>.</w:t>
      </w:r>
    </w:p>
    <w:p w14:paraId="434002E6" w14:textId="226C4FEA" w:rsidR="002A008F" w:rsidRDefault="002A008F" w:rsidP="00FB69B7">
      <w:pPr>
        <w:suppressAutoHyphens/>
        <w:spacing w:after="0" w:line="240" w:lineRule="auto"/>
        <w:jc w:val="both"/>
        <w:rPr>
          <w:rFonts w:ascii="Times New Roman" w:eastAsia="Times New Roman" w:hAnsi="Times New Roman" w:cs="Times New Roman"/>
          <w:color w:val="000000"/>
          <w:sz w:val="24"/>
          <w:szCs w:val="24"/>
          <w:lang w:eastAsia="zh-CN"/>
        </w:rPr>
      </w:pPr>
    </w:p>
    <w:p w14:paraId="3042966E" w14:textId="16D3F502" w:rsidR="00003F85" w:rsidRDefault="00003F85" w:rsidP="00FB69B7">
      <w:pPr>
        <w:suppressAutoHyphens/>
        <w:spacing w:after="0" w:line="240" w:lineRule="auto"/>
        <w:jc w:val="both"/>
        <w:rPr>
          <w:rFonts w:ascii="Times New Roman" w:eastAsia="Times New Roman" w:hAnsi="Times New Roman" w:cs="Times New Roman"/>
          <w:color w:val="000000"/>
          <w:sz w:val="24"/>
          <w:szCs w:val="24"/>
          <w:lang w:eastAsia="zh-CN"/>
        </w:rPr>
      </w:pPr>
    </w:p>
    <w:p w14:paraId="5C6B0AB7" w14:textId="77777777" w:rsidR="00003F85" w:rsidRPr="00CD7B73" w:rsidRDefault="00003F85" w:rsidP="00FB69B7">
      <w:pPr>
        <w:suppressAutoHyphens/>
        <w:spacing w:after="0" w:line="240" w:lineRule="auto"/>
        <w:jc w:val="both"/>
        <w:rPr>
          <w:rFonts w:ascii="Times New Roman" w:eastAsia="Times New Roman" w:hAnsi="Times New Roman" w:cs="Times New Roman"/>
          <w:color w:val="000000"/>
          <w:sz w:val="24"/>
          <w:szCs w:val="24"/>
          <w:lang w:eastAsia="zh-CN"/>
        </w:rPr>
      </w:pPr>
    </w:p>
    <w:p w14:paraId="0300CAF8" w14:textId="3F8780AB" w:rsidR="008F6B26" w:rsidRPr="00ED6CB7" w:rsidRDefault="000E5BB7" w:rsidP="00844E3F">
      <w:pPr>
        <w:suppressAutoHyphens/>
        <w:spacing w:after="0" w:line="240" w:lineRule="auto"/>
        <w:ind w:firstLine="709"/>
        <w:jc w:val="center"/>
        <w:rPr>
          <w:rFonts w:ascii="Times New Roman" w:eastAsia="Times New Roman" w:hAnsi="Times New Roman" w:cs="Times New Roman"/>
          <w:color w:val="00000A"/>
          <w:sz w:val="28"/>
          <w:szCs w:val="28"/>
          <w:lang w:eastAsia="zh-CN"/>
        </w:rPr>
      </w:pPr>
      <w:r w:rsidRPr="00CD7B73">
        <w:rPr>
          <w:rFonts w:ascii="Times New Roman" w:eastAsia="Times New Roman" w:hAnsi="Times New Roman" w:cs="Times New Roman"/>
          <w:b/>
          <w:color w:val="000000"/>
          <w:sz w:val="24"/>
          <w:szCs w:val="24"/>
          <w:lang w:eastAsia="zh-CN"/>
        </w:rPr>
        <w:t>1</w:t>
      </w:r>
      <w:r w:rsidR="00C1477A">
        <w:rPr>
          <w:rFonts w:ascii="Times New Roman" w:eastAsia="Times New Roman" w:hAnsi="Times New Roman" w:cs="Times New Roman"/>
          <w:b/>
          <w:color w:val="000000"/>
          <w:sz w:val="24"/>
          <w:szCs w:val="24"/>
          <w:lang w:eastAsia="zh-CN"/>
        </w:rPr>
        <w:t>4</w:t>
      </w:r>
      <w:r w:rsidRPr="00CD7B73">
        <w:rPr>
          <w:rFonts w:ascii="Times New Roman" w:eastAsia="Times New Roman" w:hAnsi="Times New Roman" w:cs="Times New Roman"/>
          <w:b/>
          <w:color w:val="000000"/>
          <w:sz w:val="24"/>
          <w:szCs w:val="24"/>
          <w:lang w:eastAsia="zh-CN"/>
        </w:rPr>
        <w:t xml:space="preserve">. ЮРИДИЧЕСКИЕ АДРЕСА, РЕКВИЗИТЫ СТОРОН И </w:t>
      </w:r>
      <w:r w:rsidRPr="00ED6CB7">
        <w:rPr>
          <w:rFonts w:ascii="Times New Roman" w:eastAsia="Times New Roman" w:hAnsi="Times New Roman" w:cs="Times New Roman"/>
          <w:b/>
          <w:color w:val="000000"/>
          <w:sz w:val="28"/>
          <w:szCs w:val="28"/>
          <w:lang w:eastAsia="zh-CN"/>
        </w:rPr>
        <w:t>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8F6B26" w:rsidRPr="00ED6CB7" w14:paraId="5DC8CFA5" w14:textId="77777777" w:rsidTr="00FB69B7">
        <w:trPr>
          <w:trHeight w:val="3321"/>
        </w:trPr>
        <w:tc>
          <w:tcPr>
            <w:tcW w:w="5102" w:type="dxa"/>
            <w:shd w:val="clear" w:color="auto" w:fill="FFFFFF"/>
            <w:vAlign w:val="center"/>
            <w:hideMark/>
          </w:tcPr>
          <w:p w14:paraId="50773FB8" w14:textId="77777777" w:rsidR="00EB68BB" w:rsidRPr="00CD7B73" w:rsidRDefault="00EB68B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9D45575" w14:textId="77777777" w:rsidR="008F6B26" w:rsidRPr="00CD7B73" w:rsidRDefault="00D2701C" w:rsidP="00975FC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b/>
                <w:color w:val="000000"/>
                <w:sz w:val="24"/>
                <w:szCs w:val="24"/>
                <w:lang w:eastAsia="zh-CN"/>
              </w:rPr>
              <w:t>З</w:t>
            </w:r>
            <w:r w:rsidR="008F6B26" w:rsidRPr="00CD7B73">
              <w:rPr>
                <w:rFonts w:ascii="Times New Roman" w:eastAsia="Times New Roman" w:hAnsi="Times New Roman" w:cs="Times New Roman"/>
                <w:b/>
                <w:color w:val="000000"/>
                <w:sz w:val="24"/>
                <w:szCs w:val="24"/>
                <w:lang w:eastAsia="zh-CN"/>
              </w:rPr>
              <w:t>АКАЗЧИК</w:t>
            </w:r>
          </w:p>
          <w:p w14:paraId="31DF2B4B" w14:textId="18636072" w:rsidR="00757909" w:rsidRPr="00FB69B7" w:rsidRDefault="00FB69B7" w:rsidP="00757909">
            <w:pPr>
              <w:suppressAutoHyphens/>
              <w:spacing w:after="0" w:line="240" w:lineRule="auto"/>
              <w:rPr>
                <w:rFonts w:ascii="Times New Roman" w:eastAsia="Times New Roman" w:hAnsi="Times New Roman" w:cs="Times New Roman"/>
                <w:b/>
                <w:color w:val="00000A"/>
                <w:sz w:val="24"/>
                <w:szCs w:val="24"/>
                <w:lang w:eastAsia="ar-SA"/>
              </w:rPr>
            </w:pPr>
            <w:r w:rsidRPr="00FB69B7">
              <w:rPr>
                <w:rFonts w:ascii="Times New Roman" w:eastAsia="Times New Roman" w:hAnsi="Times New Roman" w:cs="Times New Roman"/>
                <w:b/>
                <w:color w:val="00000A"/>
                <w:sz w:val="24"/>
                <w:szCs w:val="24"/>
                <w:lang w:eastAsia="ar-SA"/>
              </w:rPr>
              <w:t>АО «НИИЭТ»</w:t>
            </w:r>
          </w:p>
          <w:p w14:paraId="598CA227"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ОКТМО 20701000</w:t>
            </w:r>
          </w:p>
          <w:p w14:paraId="03359E12"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ОГРН 1123668048789</w:t>
            </w:r>
          </w:p>
          <w:p w14:paraId="3AFDBB3B"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Место нахождения:</w:t>
            </w:r>
          </w:p>
          <w:p w14:paraId="3304A419" w14:textId="75896CEE" w:rsidR="00757909" w:rsidRPr="00CD7B73" w:rsidRDefault="00E23A02"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394033, г</w:t>
            </w:r>
            <w:r w:rsidR="00757909" w:rsidRPr="00CD7B73">
              <w:rPr>
                <w:rFonts w:ascii="Times New Roman" w:eastAsia="Times New Roman" w:hAnsi="Times New Roman" w:cs="Times New Roman"/>
                <w:color w:val="00000A"/>
                <w:sz w:val="24"/>
                <w:szCs w:val="24"/>
                <w:lang w:eastAsia="ar-SA"/>
              </w:rPr>
              <w:t>. Воронеж, улица Старых Большевиков, дом 5</w:t>
            </w:r>
          </w:p>
          <w:p w14:paraId="54181F82"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И</w:t>
            </w:r>
            <w:r w:rsidR="00730EDB" w:rsidRPr="00CD7B73">
              <w:rPr>
                <w:rFonts w:ascii="Times New Roman" w:eastAsia="Times New Roman" w:hAnsi="Times New Roman" w:cs="Times New Roman"/>
                <w:color w:val="00000A"/>
                <w:sz w:val="24"/>
                <w:szCs w:val="24"/>
                <w:lang w:eastAsia="ar-SA"/>
              </w:rPr>
              <w:t>НН</w:t>
            </w:r>
            <w:r w:rsidRPr="00CD7B73">
              <w:rPr>
                <w:rFonts w:ascii="Times New Roman" w:eastAsia="Times New Roman" w:hAnsi="Times New Roman" w:cs="Times New Roman"/>
                <w:color w:val="00000A"/>
                <w:sz w:val="24"/>
                <w:szCs w:val="24"/>
                <w:lang w:eastAsia="ar-SA"/>
              </w:rPr>
              <w:t xml:space="preserve"> 3661057900</w:t>
            </w:r>
          </w:p>
          <w:p w14:paraId="3C7DA28E"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КПП 366101001</w:t>
            </w:r>
          </w:p>
          <w:p w14:paraId="1C3CD873" w14:textId="77777777" w:rsidR="00195885" w:rsidRPr="00CD7B73" w:rsidRDefault="00ED6CB7" w:rsidP="00757909">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Банковские реквизиты:</w:t>
            </w:r>
          </w:p>
          <w:p w14:paraId="279D464D"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Р/с 40702810013000065105</w:t>
            </w:r>
          </w:p>
          <w:p w14:paraId="579EB377"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К/с 30101810600000000681</w:t>
            </w:r>
          </w:p>
          <w:p w14:paraId="7E57BE9C"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Центрально-Черноземный банк ПАО Сбербанк г. Воронеж</w:t>
            </w:r>
          </w:p>
          <w:p w14:paraId="3AD203BE" w14:textId="53449616" w:rsidR="00ED6CB7" w:rsidRPr="0062525E" w:rsidRDefault="00CD7B73" w:rsidP="0062525E">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БИК 042007681</w:t>
            </w:r>
            <w:r w:rsidRPr="00CD7B73">
              <w:rPr>
                <w:rFonts w:ascii="Times New Roman" w:eastAsia="Times New Roman" w:hAnsi="Times New Roman" w:cs="Times New Roman"/>
                <w:sz w:val="24"/>
                <w:szCs w:val="24"/>
                <w:lang w:eastAsia="ru-RU"/>
              </w:rPr>
              <w:br/>
            </w:r>
          </w:p>
        </w:tc>
        <w:tc>
          <w:tcPr>
            <w:tcW w:w="4111" w:type="dxa"/>
            <w:shd w:val="clear" w:color="auto" w:fill="FFFFFF"/>
          </w:tcPr>
          <w:p w14:paraId="25E667EB" w14:textId="77777777" w:rsidR="00195885" w:rsidRPr="00CD7B73" w:rsidRDefault="00195885" w:rsidP="00CF50F5">
            <w:pPr>
              <w:suppressAutoHyphens/>
              <w:spacing w:after="0" w:line="240" w:lineRule="auto"/>
              <w:ind w:firstLine="709"/>
              <w:rPr>
                <w:rFonts w:ascii="Times New Roman" w:eastAsia="Times New Roman" w:hAnsi="Times New Roman" w:cs="Times New Roman"/>
                <w:b/>
                <w:color w:val="000000"/>
                <w:sz w:val="24"/>
                <w:szCs w:val="24"/>
                <w:lang w:eastAsia="zh-CN"/>
              </w:rPr>
            </w:pPr>
          </w:p>
          <w:p w14:paraId="132D5853" w14:textId="07740C60" w:rsidR="008F6B26" w:rsidRPr="00CD7B73" w:rsidRDefault="00360B6C" w:rsidP="00360B6C">
            <w:pPr>
              <w:suppressAutoHyphens/>
              <w:spacing w:after="0" w:line="240" w:lineRule="auto"/>
              <w:ind w:firstLine="709"/>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195885" w:rsidRPr="00CD7B73">
              <w:rPr>
                <w:rFonts w:ascii="Times New Roman" w:eastAsia="Times New Roman" w:hAnsi="Times New Roman" w:cs="Times New Roman"/>
                <w:b/>
                <w:color w:val="000000"/>
                <w:sz w:val="24"/>
                <w:szCs w:val="24"/>
                <w:lang w:eastAsia="zh-CN"/>
              </w:rPr>
              <w:t>П</w:t>
            </w:r>
            <w:r w:rsidR="008F6B26" w:rsidRPr="00CD7B73">
              <w:rPr>
                <w:rFonts w:ascii="Times New Roman" w:eastAsia="Times New Roman" w:hAnsi="Times New Roman" w:cs="Times New Roman"/>
                <w:b/>
                <w:color w:val="000000"/>
                <w:sz w:val="24"/>
                <w:szCs w:val="24"/>
                <w:lang w:eastAsia="zh-CN"/>
              </w:rPr>
              <w:t>ОСТАВЩИК</w:t>
            </w:r>
          </w:p>
          <w:p w14:paraId="15C27705" w14:textId="0EA5C5C9" w:rsidR="00975FC3" w:rsidRPr="00CD7B73" w:rsidRDefault="00D013BB" w:rsidP="00975FC3">
            <w:pPr>
              <w:spacing w:after="0" w:line="240" w:lineRule="auto"/>
              <w:ind w:firstLine="709"/>
              <w:rPr>
                <w:rFonts w:ascii="Times New Roman" w:eastAsia="Times New Roman" w:hAnsi="Times New Roman" w:cs="Times New Roman"/>
                <w:sz w:val="24"/>
                <w:szCs w:val="24"/>
                <w:lang w:eastAsia="zh-CN"/>
              </w:rPr>
            </w:pPr>
            <w:r>
              <w:rPr>
                <w:rFonts w:ascii="Times New Roman" w:hAnsi="Times New Roman" w:cs="Times New Roman"/>
                <w:b/>
              </w:rPr>
              <w:t xml:space="preserve"> </w:t>
            </w:r>
          </w:p>
          <w:p w14:paraId="4DA2133C" w14:textId="00940765" w:rsidR="00D013BB" w:rsidRPr="00CD7B73" w:rsidRDefault="00D013BB" w:rsidP="00182F56">
            <w:pPr>
              <w:spacing w:after="0" w:line="240" w:lineRule="auto"/>
              <w:ind w:left="465"/>
              <w:rPr>
                <w:rFonts w:ascii="Times New Roman" w:eastAsia="Times New Roman" w:hAnsi="Times New Roman" w:cs="Times New Roman"/>
                <w:sz w:val="24"/>
                <w:szCs w:val="24"/>
                <w:lang w:eastAsia="zh-CN"/>
              </w:rPr>
            </w:pPr>
          </w:p>
        </w:tc>
      </w:tr>
      <w:tr w:rsidR="008F6B26" w:rsidRPr="00ED6CB7" w14:paraId="2583E00F" w14:textId="77777777" w:rsidTr="00FB69B7">
        <w:trPr>
          <w:trHeight w:val="70"/>
        </w:trPr>
        <w:tc>
          <w:tcPr>
            <w:tcW w:w="5102" w:type="dxa"/>
            <w:shd w:val="clear" w:color="auto" w:fill="FFFFFF"/>
          </w:tcPr>
          <w:p w14:paraId="3D0A7382" w14:textId="5B4228C0" w:rsidR="00975FC3" w:rsidRPr="00CD7B73" w:rsidRDefault="00FD6365" w:rsidP="0004471C">
            <w:pPr>
              <w:suppressAutoHyphens/>
              <w:spacing w:after="0" w:line="240" w:lineRule="auto"/>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zh-CN"/>
              </w:rPr>
              <w:t>Генеральный директор</w:t>
            </w:r>
          </w:p>
          <w:p w14:paraId="682EF50B" w14:textId="77777777" w:rsidR="0004471C" w:rsidRPr="00CD7B73" w:rsidRDefault="0004471C" w:rsidP="0004471C">
            <w:pPr>
              <w:suppressAutoHyphens/>
              <w:spacing w:after="0" w:line="240" w:lineRule="auto"/>
              <w:rPr>
                <w:rFonts w:ascii="Times New Roman" w:eastAsia="Times New Roman" w:hAnsi="Times New Roman" w:cs="Times New Roman"/>
                <w:color w:val="00000A"/>
                <w:sz w:val="24"/>
                <w:szCs w:val="24"/>
                <w:lang w:eastAsia="ar-SA"/>
              </w:rPr>
            </w:pPr>
          </w:p>
          <w:p w14:paraId="68D81E71" w14:textId="77777777" w:rsidR="00263415" w:rsidRDefault="00263415" w:rsidP="0004471C">
            <w:pPr>
              <w:suppressAutoHyphens/>
              <w:spacing w:after="0" w:line="240" w:lineRule="auto"/>
              <w:rPr>
                <w:rFonts w:ascii="Times New Roman" w:eastAsia="Times New Roman" w:hAnsi="Times New Roman" w:cs="Times New Roman"/>
                <w:color w:val="000000"/>
                <w:sz w:val="24"/>
                <w:szCs w:val="24"/>
                <w:lang w:eastAsia="zh-CN"/>
              </w:rPr>
            </w:pPr>
          </w:p>
          <w:p w14:paraId="6C7B8DB8" w14:textId="4FB507DC" w:rsidR="008F6B26" w:rsidRPr="00CD7B73" w:rsidRDefault="00195885" w:rsidP="0004471C">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_________________</w:t>
            </w:r>
            <w:r w:rsidR="00FD6365">
              <w:rPr>
                <w:rFonts w:ascii="Times New Roman" w:eastAsia="Times New Roman" w:hAnsi="Times New Roman" w:cs="Times New Roman"/>
                <w:color w:val="000000"/>
                <w:sz w:val="24"/>
                <w:szCs w:val="24"/>
                <w:lang w:eastAsia="zh-CN"/>
              </w:rPr>
              <w:t xml:space="preserve">П.П. </w:t>
            </w:r>
            <w:proofErr w:type="spellStart"/>
            <w:r w:rsidR="00FD6365">
              <w:rPr>
                <w:rFonts w:ascii="Times New Roman" w:eastAsia="Times New Roman" w:hAnsi="Times New Roman" w:cs="Times New Roman"/>
                <w:color w:val="000000"/>
                <w:sz w:val="24"/>
                <w:szCs w:val="24"/>
                <w:lang w:eastAsia="zh-CN"/>
              </w:rPr>
              <w:t>Куцько</w:t>
            </w:r>
            <w:proofErr w:type="spellEnd"/>
          </w:p>
          <w:p w14:paraId="7C42805D" w14:textId="77777777" w:rsidR="00FB69B7" w:rsidRPr="00CD7B73" w:rsidRDefault="00FB69B7" w:rsidP="00FB69B7">
            <w:pPr>
              <w:suppressAutoHyphens/>
              <w:spacing w:before="100" w:after="100" w:line="288"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w:t>
            </w:r>
            <w:proofErr w:type="gramStart"/>
            <w:r w:rsidRPr="00CD7B73">
              <w:rPr>
                <w:rFonts w:ascii="Times New Roman" w:eastAsia="Times New Roman" w:hAnsi="Times New Roman" w:cs="Times New Roman"/>
                <w:color w:val="000000"/>
                <w:sz w:val="24"/>
                <w:szCs w:val="24"/>
                <w:lang w:eastAsia="zh-CN"/>
              </w:rPr>
              <w:t>_»_</w:t>
            </w:r>
            <w:proofErr w:type="gramEnd"/>
            <w:r w:rsidRPr="00CD7B73">
              <w:rPr>
                <w:rFonts w:ascii="Times New Roman" w:eastAsia="Times New Roman" w:hAnsi="Times New Roman" w:cs="Times New Roman"/>
                <w:color w:val="000000"/>
                <w:sz w:val="24"/>
                <w:szCs w:val="24"/>
                <w:lang w:eastAsia="zh-CN"/>
              </w:rPr>
              <w:t>__________  2024 г.</w:t>
            </w:r>
          </w:p>
          <w:p w14:paraId="5AF8CD2B" w14:textId="1E435B62" w:rsidR="00E23A02" w:rsidRPr="00CD7B73" w:rsidRDefault="00FB69B7" w:rsidP="00FB69B7">
            <w:pPr>
              <w:suppressAutoHyphens/>
              <w:spacing w:after="0" w:line="240" w:lineRule="auto"/>
              <w:ind w:firstLine="709"/>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М.П.</w:t>
            </w:r>
          </w:p>
          <w:p w14:paraId="2F63B404" w14:textId="2ACF4BB4" w:rsidR="008F6B26" w:rsidRPr="00CD7B73" w:rsidRDefault="008F6B26" w:rsidP="00E23A02">
            <w:pPr>
              <w:rPr>
                <w:rFonts w:ascii="Times New Roman" w:eastAsia="Times New Roman" w:hAnsi="Times New Roman" w:cs="Times New Roman"/>
                <w:sz w:val="24"/>
                <w:szCs w:val="24"/>
                <w:lang w:eastAsia="zh-CN"/>
              </w:rPr>
            </w:pPr>
          </w:p>
        </w:tc>
        <w:tc>
          <w:tcPr>
            <w:tcW w:w="4111" w:type="dxa"/>
            <w:shd w:val="clear" w:color="auto" w:fill="FFFFFF"/>
          </w:tcPr>
          <w:p w14:paraId="16677890" w14:textId="0BBC505C" w:rsidR="00FB69B7" w:rsidRDefault="00FB69B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52639AD5" w14:textId="77777777" w:rsidR="00975FC3" w:rsidRDefault="00975FC3" w:rsidP="00CF50F5">
            <w:pPr>
              <w:suppressAutoHyphens/>
              <w:spacing w:after="0" w:line="240" w:lineRule="auto"/>
              <w:ind w:firstLine="709"/>
              <w:rPr>
                <w:rFonts w:ascii="Times New Roman" w:eastAsia="Times New Roman" w:hAnsi="Times New Roman" w:cs="Times New Roman"/>
                <w:color w:val="000000"/>
                <w:sz w:val="24"/>
                <w:szCs w:val="24"/>
                <w:lang w:eastAsia="zh-CN"/>
              </w:rPr>
            </w:pPr>
          </w:p>
          <w:p w14:paraId="02B0E48A" w14:textId="147CE05B" w:rsidR="00FD6365" w:rsidRDefault="00FD6365" w:rsidP="00263415">
            <w:pPr>
              <w:suppressAutoHyphens/>
              <w:spacing w:after="0" w:line="240" w:lineRule="auto"/>
              <w:rPr>
                <w:rFonts w:ascii="Times New Roman" w:eastAsia="Times New Roman" w:hAnsi="Times New Roman" w:cs="Times New Roman"/>
                <w:color w:val="000000"/>
                <w:sz w:val="24"/>
                <w:szCs w:val="24"/>
                <w:lang w:eastAsia="zh-CN"/>
              </w:rPr>
            </w:pPr>
          </w:p>
          <w:p w14:paraId="226AB232" w14:textId="1A5A252F" w:rsidR="00263415" w:rsidRPr="00CD7B73" w:rsidRDefault="00263415" w:rsidP="00263415">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________________</w:t>
            </w:r>
          </w:p>
          <w:p w14:paraId="7242FD48" w14:textId="77777777" w:rsidR="00263415" w:rsidRPr="00CD7B73" w:rsidRDefault="00263415" w:rsidP="00263415">
            <w:pPr>
              <w:suppressAutoHyphens/>
              <w:spacing w:before="100" w:after="100" w:line="288"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w:t>
            </w:r>
            <w:proofErr w:type="gramStart"/>
            <w:r w:rsidRPr="00CD7B73">
              <w:rPr>
                <w:rFonts w:ascii="Times New Roman" w:eastAsia="Times New Roman" w:hAnsi="Times New Roman" w:cs="Times New Roman"/>
                <w:color w:val="000000"/>
                <w:sz w:val="24"/>
                <w:szCs w:val="24"/>
                <w:lang w:eastAsia="zh-CN"/>
              </w:rPr>
              <w:t>_»_</w:t>
            </w:r>
            <w:proofErr w:type="gramEnd"/>
            <w:r w:rsidRPr="00CD7B73">
              <w:rPr>
                <w:rFonts w:ascii="Times New Roman" w:eastAsia="Times New Roman" w:hAnsi="Times New Roman" w:cs="Times New Roman"/>
                <w:color w:val="000000"/>
                <w:sz w:val="24"/>
                <w:szCs w:val="24"/>
                <w:lang w:eastAsia="zh-CN"/>
              </w:rPr>
              <w:t>__________  2024 г.</w:t>
            </w:r>
          </w:p>
          <w:p w14:paraId="0EFB9A30" w14:textId="77777777" w:rsidR="00263415" w:rsidRPr="00CD7B73" w:rsidRDefault="00263415" w:rsidP="00263415">
            <w:pPr>
              <w:suppressAutoHyphens/>
              <w:spacing w:after="0" w:line="240" w:lineRule="auto"/>
              <w:ind w:firstLine="709"/>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М.П.</w:t>
            </w:r>
          </w:p>
          <w:p w14:paraId="47889437" w14:textId="0A38A049" w:rsidR="00360B6C" w:rsidRDefault="00360B6C" w:rsidP="00360B6C">
            <w:pPr>
              <w:suppressAutoHyphens/>
              <w:spacing w:after="0" w:line="240" w:lineRule="auto"/>
              <w:ind w:firstLine="709"/>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p>
          <w:p w14:paraId="1354BBC8" w14:textId="15D3A6B9" w:rsidR="00263415" w:rsidRDefault="00263415" w:rsidP="00263415">
            <w:pPr>
              <w:tabs>
                <w:tab w:val="right" w:pos="4886"/>
              </w:tabs>
              <w:suppressAutoHyphens/>
              <w:spacing w:before="100" w:after="100" w:line="288" w:lineRule="auto"/>
              <w:rPr>
                <w:rFonts w:ascii="Times New Roman" w:eastAsia="Times New Roman" w:hAnsi="Times New Roman"/>
                <w:color w:val="000000"/>
                <w:sz w:val="24"/>
                <w:szCs w:val="24"/>
                <w:lang w:eastAsia="zh-CN"/>
              </w:rPr>
            </w:pPr>
          </w:p>
          <w:p w14:paraId="6A6603D8" w14:textId="77777777" w:rsidR="00263415" w:rsidRDefault="00263415" w:rsidP="00263415">
            <w:pPr>
              <w:tabs>
                <w:tab w:val="right" w:pos="4886"/>
              </w:tabs>
              <w:suppressAutoHyphens/>
              <w:spacing w:before="100" w:after="100" w:line="288" w:lineRule="auto"/>
              <w:rPr>
                <w:rFonts w:ascii="Times New Roman" w:eastAsia="Times New Roman" w:hAnsi="Times New Roman"/>
                <w:color w:val="000000"/>
                <w:sz w:val="24"/>
                <w:szCs w:val="24"/>
                <w:lang w:eastAsia="zh-CN"/>
              </w:rPr>
            </w:pPr>
          </w:p>
          <w:p w14:paraId="35AB3B6A" w14:textId="77777777" w:rsidR="00263415" w:rsidRDefault="00263415" w:rsidP="00263415">
            <w:pPr>
              <w:tabs>
                <w:tab w:val="right" w:pos="4886"/>
              </w:tabs>
              <w:suppressAutoHyphens/>
              <w:spacing w:before="100" w:after="100" w:line="288" w:lineRule="auto"/>
              <w:rPr>
                <w:rFonts w:ascii="Times New Roman" w:eastAsia="Times New Roman" w:hAnsi="Times New Roman"/>
                <w:color w:val="000000"/>
                <w:sz w:val="24"/>
                <w:szCs w:val="24"/>
                <w:lang w:eastAsia="zh-CN"/>
              </w:rPr>
            </w:pPr>
          </w:p>
          <w:p w14:paraId="77918AB9" w14:textId="4D1F4E8A" w:rsidR="004201BD" w:rsidRPr="00CD7B73" w:rsidRDefault="004201BD" w:rsidP="00263415">
            <w:pPr>
              <w:suppressAutoHyphens/>
              <w:spacing w:after="0" w:line="240" w:lineRule="auto"/>
              <w:ind w:firstLine="709"/>
              <w:rPr>
                <w:rFonts w:ascii="Times New Roman" w:eastAsia="Times New Roman" w:hAnsi="Times New Roman" w:cs="Times New Roman"/>
                <w:color w:val="00000A"/>
                <w:sz w:val="24"/>
                <w:szCs w:val="24"/>
                <w:lang w:eastAsia="zh-CN"/>
              </w:rPr>
            </w:pPr>
          </w:p>
        </w:tc>
      </w:tr>
    </w:tbl>
    <w:p w14:paraId="197D1F76" w14:textId="6AF28B5A" w:rsidR="00FD6365" w:rsidRDefault="00FD6365" w:rsidP="00F17BE4">
      <w:pPr>
        <w:rPr>
          <w:szCs w:val="24"/>
        </w:rPr>
      </w:pPr>
    </w:p>
    <w:p w14:paraId="57E690C2" w14:textId="77777777" w:rsidR="002B08C0" w:rsidRDefault="00A57ADF" w:rsidP="00A57ADF">
      <w:pPr>
        <w:pStyle w:val="aa"/>
        <w:spacing w:before="0" w:after="0" w:line="276" w:lineRule="auto"/>
        <w:jc w:val="right"/>
        <w:rPr>
          <w:sz w:val="26"/>
          <w:szCs w:val="26"/>
        </w:rPr>
      </w:pPr>
      <w:r w:rsidRPr="00B852E1">
        <w:rPr>
          <w:sz w:val="26"/>
          <w:szCs w:val="26"/>
        </w:rPr>
        <w:t xml:space="preserve">                                                                       </w:t>
      </w:r>
      <w:r>
        <w:rPr>
          <w:sz w:val="26"/>
          <w:szCs w:val="26"/>
        </w:rPr>
        <w:t xml:space="preserve">                             </w:t>
      </w:r>
    </w:p>
    <w:p w14:paraId="0C274DC2" w14:textId="77777777" w:rsidR="002B08C0" w:rsidRDefault="002B08C0" w:rsidP="00A57ADF">
      <w:pPr>
        <w:pStyle w:val="aa"/>
        <w:spacing w:before="0" w:after="0" w:line="276" w:lineRule="auto"/>
        <w:jc w:val="right"/>
        <w:rPr>
          <w:sz w:val="26"/>
          <w:szCs w:val="26"/>
        </w:rPr>
      </w:pPr>
    </w:p>
    <w:p w14:paraId="2446E124" w14:textId="2A76CBC8" w:rsidR="00A57ADF" w:rsidRPr="00B852E1" w:rsidRDefault="00A57ADF" w:rsidP="00A57ADF">
      <w:pPr>
        <w:pStyle w:val="aa"/>
        <w:spacing w:before="0" w:after="0" w:line="276" w:lineRule="auto"/>
        <w:jc w:val="right"/>
        <w:rPr>
          <w:szCs w:val="24"/>
        </w:rPr>
      </w:pPr>
      <w:r>
        <w:rPr>
          <w:sz w:val="26"/>
          <w:szCs w:val="26"/>
        </w:rPr>
        <w:t xml:space="preserve"> </w:t>
      </w:r>
      <w:r w:rsidRPr="00B852E1">
        <w:rPr>
          <w:szCs w:val="24"/>
        </w:rPr>
        <w:t xml:space="preserve">Приложение № </w:t>
      </w:r>
      <w:r w:rsidR="0087652C">
        <w:rPr>
          <w:szCs w:val="24"/>
        </w:rPr>
        <w:t>1</w:t>
      </w:r>
    </w:p>
    <w:p w14:paraId="4E37EEE1" w14:textId="14BD7EDA" w:rsidR="00A57ADF" w:rsidRPr="00B852E1" w:rsidRDefault="00A57ADF" w:rsidP="00A57ADF">
      <w:pPr>
        <w:pStyle w:val="aa"/>
        <w:spacing w:before="0" w:after="0" w:line="276" w:lineRule="auto"/>
        <w:jc w:val="right"/>
        <w:rPr>
          <w:szCs w:val="24"/>
        </w:rPr>
      </w:pPr>
      <w:r w:rsidRPr="00B852E1">
        <w:rPr>
          <w:szCs w:val="24"/>
        </w:rPr>
        <w:t xml:space="preserve">                                                                                 </w:t>
      </w:r>
      <w:r w:rsidR="00FD6365">
        <w:rPr>
          <w:szCs w:val="24"/>
        </w:rPr>
        <w:t xml:space="preserve">                              </w:t>
      </w:r>
      <w:r w:rsidRPr="00B852E1">
        <w:rPr>
          <w:szCs w:val="24"/>
        </w:rPr>
        <w:t xml:space="preserve">к </w:t>
      </w:r>
      <w:r>
        <w:rPr>
          <w:szCs w:val="24"/>
        </w:rPr>
        <w:t>Д</w:t>
      </w:r>
      <w:r w:rsidRPr="00B852E1">
        <w:rPr>
          <w:szCs w:val="24"/>
        </w:rPr>
        <w:t xml:space="preserve">оговору № </w:t>
      </w:r>
    </w:p>
    <w:p w14:paraId="52D40E8B" w14:textId="77777777" w:rsidR="00A57ADF" w:rsidRPr="00B852E1" w:rsidRDefault="00A57ADF" w:rsidP="00A57ADF">
      <w:pPr>
        <w:suppressAutoHyphens/>
        <w:spacing w:before="100" w:after="100" w:line="100" w:lineRule="atLeast"/>
        <w:jc w:val="right"/>
        <w:rPr>
          <w:rFonts w:ascii="Times New Roman" w:eastAsia="Times New Roman" w:hAnsi="Times New Roman"/>
          <w:color w:val="00000A"/>
          <w:sz w:val="24"/>
          <w:szCs w:val="24"/>
          <w:lang w:eastAsia="zh-CN"/>
        </w:rPr>
      </w:pPr>
      <w:r w:rsidRPr="00B852E1">
        <w:rPr>
          <w:sz w:val="24"/>
          <w:szCs w:val="24"/>
        </w:rPr>
        <w:t xml:space="preserve">                                                                                                              </w:t>
      </w:r>
      <w:r w:rsidRPr="00B852E1">
        <w:rPr>
          <w:rFonts w:ascii="Times New Roman" w:eastAsia="Times New Roman" w:hAnsi="Times New Roman"/>
          <w:color w:val="00000A"/>
          <w:sz w:val="24"/>
          <w:szCs w:val="24"/>
          <w:lang w:eastAsia="zh-CN"/>
        </w:rPr>
        <w:t>от «____» ________ 2024 г.</w:t>
      </w:r>
    </w:p>
    <w:p w14:paraId="15FD1C37" w14:textId="77777777" w:rsidR="007458CF" w:rsidRPr="007458CF" w:rsidRDefault="007458CF" w:rsidP="007458CF">
      <w:pPr>
        <w:spacing w:after="0" w:line="240" w:lineRule="auto"/>
        <w:jc w:val="center"/>
        <w:rPr>
          <w:rFonts w:ascii="Times New Roman" w:eastAsia="Times New Roman" w:hAnsi="Times New Roman" w:cs="Times New Roman"/>
          <w:sz w:val="24"/>
          <w:szCs w:val="24"/>
          <w:lang w:eastAsia="ru-RU"/>
        </w:rPr>
      </w:pPr>
      <w:r w:rsidRPr="007458CF">
        <w:rPr>
          <w:rFonts w:ascii="Times New Roman" w:eastAsia="Times New Roman" w:hAnsi="Times New Roman" w:cs="Times New Roman"/>
          <w:sz w:val="24"/>
          <w:szCs w:val="24"/>
          <w:lang w:eastAsia="ru-RU"/>
        </w:rPr>
        <w:t>Техническое задание</w:t>
      </w:r>
    </w:p>
    <w:p w14:paraId="2A303536" w14:textId="77777777" w:rsidR="007458CF" w:rsidRPr="007458CF" w:rsidRDefault="007458CF" w:rsidP="007458CF">
      <w:pPr>
        <w:spacing w:after="0" w:line="240" w:lineRule="auto"/>
        <w:jc w:val="center"/>
        <w:rPr>
          <w:rFonts w:ascii="Times New Roman" w:eastAsia="Times New Roman" w:hAnsi="Times New Roman" w:cs="Times New Roman"/>
          <w:sz w:val="24"/>
          <w:szCs w:val="24"/>
          <w:lang w:eastAsia="ru-RU"/>
        </w:rPr>
      </w:pPr>
      <w:proofErr w:type="gramStart"/>
      <w:r w:rsidRPr="007458CF">
        <w:rPr>
          <w:rFonts w:ascii="Times New Roman" w:eastAsia="Times New Roman" w:hAnsi="Times New Roman" w:cs="Times New Roman"/>
          <w:sz w:val="24"/>
          <w:szCs w:val="24"/>
          <w:lang w:eastAsia="ru-RU"/>
        </w:rPr>
        <w:t>на  поставку</w:t>
      </w:r>
      <w:proofErr w:type="gramEnd"/>
      <w:r w:rsidRPr="007458CF">
        <w:rPr>
          <w:rFonts w:ascii="Times New Roman" w:eastAsia="Times New Roman" w:hAnsi="Times New Roman" w:cs="Times New Roman"/>
          <w:sz w:val="24"/>
          <w:szCs w:val="24"/>
          <w:lang w:eastAsia="ru-RU"/>
        </w:rPr>
        <w:t xml:space="preserve">  мебели </w:t>
      </w:r>
    </w:p>
    <w:p w14:paraId="16761A2F" w14:textId="77777777" w:rsidR="007458CF" w:rsidRPr="007458CF" w:rsidRDefault="007458CF" w:rsidP="007458CF">
      <w:pPr>
        <w:spacing w:after="0" w:line="240" w:lineRule="auto"/>
        <w:jc w:val="center"/>
        <w:rPr>
          <w:rFonts w:ascii="Times New Roman" w:eastAsia="Times New Roman" w:hAnsi="Times New Roman" w:cs="Times New Roman"/>
          <w:sz w:val="24"/>
          <w:szCs w:val="24"/>
          <w:lang w:eastAsia="ru-RU"/>
        </w:rPr>
      </w:pPr>
    </w:p>
    <w:tbl>
      <w:tblPr>
        <w:tblStyle w:val="aff7"/>
        <w:tblW w:w="9571" w:type="dxa"/>
        <w:tblLayout w:type="fixed"/>
        <w:tblLook w:val="04A0" w:firstRow="1" w:lastRow="0" w:firstColumn="1" w:lastColumn="0" w:noHBand="0" w:noVBand="1"/>
      </w:tblPr>
      <w:tblGrid>
        <w:gridCol w:w="471"/>
        <w:gridCol w:w="2331"/>
        <w:gridCol w:w="6769"/>
      </w:tblGrid>
      <w:tr w:rsidR="002B08C0" w:rsidRPr="002B08C0" w14:paraId="46BD6F34" w14:textId="77777777" w:rsidTr="002B08C0">
        <w:tc>
          <w:tcPr>
            <w:tcW w:w="471" w:type="dxa"/>
          </w:tcPr>
          <w:p w14:paraId="5BDC6C24"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w:t>
            </w:r>
          </w:p>
          <w:p w14:paraId="322D8808"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п/п</w:t>
            </w:r>
          </w:p>
        </w:tc>
        <w:tc>
          <w:tcPr>
            <w:tcW w:w="2331" w:type="dxa"/>
          </w:tcPr>
          <w:p w14:paraId="17C8646A" w14:textId="77777777" w:rsidR="002B08C0" w:rsidRPr="002B08C0" w:rsidRDefault="002B08C0" w:rsidP="0021092D">
            <w:pPr>
              <w:jc w:val="center"/>
              <w:rPr>
                <w:rFonts w:ascii="Times New Roman" w:hAnsi="Times New Roman"/>
                <w:sz w:val="24"/>
                <w:szCs w:val="24"/>
              </w:rPr>
            </w:pPr>
            <w:r w:rsidRPr="002B08C0">
              <w:rPr>
                <w:rFonts w:ascii="Times New Roman" w:hAnsi="Times New Roman"/>
                <w:sz w:val="24"/>
                <w:szCs w:val="24"/>
              </w:rPr>
              <w:t>Перечень основных требований</w:t>
            </w:r>
          </w:p>
        </w:tc>
        <w:tc>
          <w:tcPr>
            <w:tcW w:w="6769" w:type="dxa"/>
          </w:tcPr>
          <w:p w14:paraId="7DC0F140" w14:textId="77777777" w:rsidR="002B08C0" w:rsidRPr="002B08C0" w:rsidRDefault="002B08C0" w:rsidP="0021092D">
            <w:pPr>
              <w:jc w:val="center"/>
              <w:rPr>
                <w:rFonts w:ascii="Times New Roman" w:hAnsi="Times New Roman"/>
                <w:sz w:val="24"/>
                <w:szCs w:val="24"/>
              </w:rPr>
            </w:pPr>
            <w:r w:rsidRPr="002B08C0">
              <w:rPr>
                <w:rFonts w:ascii="Times New Roman" w:hAnsi="Times New Roman"/>
                <w:sz w:val="24"/>
                <w:szCs w:val="24"/>
              </w:rPr>
              <w:t>Содержание требований</w:t>
            </w:r>
          </w:p>
          <w:p w14:paraId="6DF40DAC" w14:textId="77777777" w:rsidR="002B08C0" w:rsidRPr="002B08C0" w:rsidRDefault="002B08C0" w:rsidP="0021092D">
            <w:pPr>
              <w:jc w:val="center"/>
              <w:rPr>
                <w:rFonts w:ascii="Times New Roman" w:hAnsi="Times New Roman"/>
                <w:sz w:val="24"/>
                <w:szCs w:val="24"/>
              </w:rPr>
            </w:pPr>
          </w:p>
        </w:tc>
      </w:tr>
      <w:tr w:rsidR="002B08C0" w:rsidRPr="002B08C0" w14:paraId="3E825827" w14:textId="77777777" w:rsidTr="002B08C0">
        <w:tc>
          <w:tcPr>
            <w:tcW w:w="471" w:type="dxa"/>
          </w:tcPr>
          <w:p w14:paraId="6C5FF122"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1</w:t>
            </w:r>
          </w:p>
        </w:tc>
        <w:tc>
          <w:tcPr>
            <w:tcW w:w="2331" w:type="dxa"/>
          </w:tcPr>
          <w:p w14:paraId="37B29DFD"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Срок  начала и окончания действия договора</w:t>
            </w:r>
          </w:p>
        </w:tc>
        <w:tc>
          <w:tcPr>
            <w:tcW w:w="6769" w:type="dxa"/>
          </w:tcPr>
          <w:p w14:paraId="5A63B778" w14:textId="77777777" w:rsidR="002B08C0" w:rsidRPr="002B08C0" w:rsidRDefault="002B08C0" w:rsidP="0021092D">
            <w:pPr>
              <w:jc w:val="both"/>
              <w:rPr>
                <w:rFonts w:ascii="Times New Roman" w:hAnsi="Times New Roman"/>
                <w:sz w:val="24"/>
                <w:szCs w:val="24"/>
              </w:rPr>
            </w:pPr>
            <w:r w:rsidRPr="002B08C0">
              <w:rPr>
                <w:rFonts w:ascii="Times New Roman" w:hAnsi="Times New Roman"/>
                <w:sz w:val="24"/>
                <w:szCs w:val="24"/>
              </w:rPr>
              <w:t>В течение года с  момента  подписания договора, а в части неисполненных обязательств до полного их исполнения Сторонами по Договору.</w:t>
            </w:r>
          </w:p>
        </w:tc>
      </w:tr>
      <w:tr w:rsidR="002B08C0" w:rsidRPr="002B08C0" w14:paraId="6F2B4953" w14:textId="77777777" w:rsidTr="002B08C0">
        <w:tc>
          <w:tcPr>
            <w:tcW w:w="471" w:type="dxa"/>
          </w:tcPr>
          <w:p w14:paraId="297C96AD"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2</w:t>
            </w:r>
          </w:p>
        </w:tc>
        <w:tc>
          <w:tcPr>
            <w:tcW w:w="2331" w:type="dxa"/>
          </w:tcPr>
          <w:p w14:paraId="2BAD41C4"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Наименование Заказчика (полное, краткое)</w:t>
            </w:r>
          </w:p>
        </w:tc>
        <w:tc>
          <w:tcPr>
            <w:tcW w:w="6769" w:type="dxa"/>
          </w:tcPr>
          <w:p w14:paraId="30C0CAA8"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Акционерное общество «Научно-исследовательский институт электронной техники» (АО «НИИЭТ»)</w:t>
            </w:r>
          </w:p>
        </w:tc>
      </w:tr>
      <w:tr w:rsidR="002B08C0" w:rsidRPr="002B08C0" w14:paraId="551AE14D" w14:textId="77777777" w:rsidTr="002B08C0">
        <w:tc>
          <w:tcPr>
            <w:tcW w:w="471" w:type="dxa"/>
          </w:tcPr>
          <w:p w14:paraId="6AA8DB21" w14:textId="77777777" w:rsidR="002B08C0" w:rsidRPr="002B08C0" w:rsidRDefault="002B08C0" w:rsidP="0021092D">
            <w:pPr>
              <w:rPr>
                <w:rFonts w:ascii="Times New Roman" w:hAnsi="Times New Roman"/>
                <w:sz w:val="24"/>
                <w:szCs w:val="24"/>
                <w:lang w:val="en-US"/>
              </w:rPr>
            </w:pPr>
            <w:r w:rsidRPr="002B08C0">
              <w:rPr>
                <w:rFonts w:ascii="Times New Roman" w:hAnsi="Times New Roman"/>
                <w:sz w:val="24"/>
                <w:szCs w:val="24"/>
                <w:lang w:val="en-US"/>
              </w:rPr>
              <w:t>3</w:t>
            </w:r>
          </w:p>
        </w:tc>
        <w:tc>
          <w:tcPr>
            <w:tcW w:w="2331" w:type="dxa"/>
          </w:tcPr>
          <w:p w14:paraId="6AEB6311"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Юридический и почтовый адрес:</w:t>
            </w:r>
          </w:p>
        </w:tc>
        <w:tc>
          <w:tcPr>
            <w:tcW w:w="6769" w:type="dxa"/>
          </w:tcPr>
          <w:p w14:paraId="63447A76"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Юридический и почтовый адрес: 394033, Российская Федерация, г. Воронеж, Старых Большевиков ул., дом 5.</w:t>
            </w:r>
          </w:p>
        </w:tc>
      </w:tr>
      <w:tr w:rsidR="002B08C0" w:rsidRPr="002B08C0" w14:paraId="59A9CEF1" w14:textId="77777777" w:rsidTr="002B08C0">
        <w:tc>
          <w:tcPr>
            <w:tcW w:w="471" w:type="dxa"/>
          </w:tcPr>
          <w:p w14:paraId="0342180D"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4</w:t>
            </w:r>
          </w:p>
        </w:tc>
        <w:tc>
          <w:tcPr>
            <w:tcW w:w="2331" w:type="dxa"/>
          </w:tcPr>
          <w:p w14:paraId="19A14C5E" w14:textId="77777777" w:rsidR="002B08C0" w:rsidRPr="002B08C0" w:rsidRDefault="002B08C0" w:rsidP="0021092D">
            <w:pPr>
              <w:rPr>
                <w:rFonts w:ascii="Times New Roman" w:hAnsi="Times New Roman"/>
                <w:sz w:val="24"/>
                <w:szCs w:val="24"/>
              </w:rPr>
            </w:pPr>
            <w:proofErr w:type="spellStart"/>
            <w:r w:rsidRPr="002B08C0">
              <w:rPr>
                <w:rFonts w:ascii="Times New Roman" w:hAnsi="Times New Roman"/>
                <w:sz w:val="24"/>
                <w:szCs w:val="24"/>
                <w:lang w:val="en-US"/>
              </w:rPr>
              <w:t>Исполнитель</w:t>
            </w:r>
            <w:proofErr w:type="spellEnd"/>
          </w:p>
        </w:tc>
        <w:tc>
          <w:tcPr>
            <w:tcW w:w="6769" w:type="dxa"/>
          </w:tcPr>
          <w:p w14:paraId="5BFB7AFB"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 xml:space="preserve">Определяется по результатам запроса предложений </w:t>
            </w:r>
          </w:p>
        </w:tc>
      </w:tr>
      <w:tr w:rsidR="002B08C0" w:rsidRPr="002B08C0" w14:paraId="1D303479" w14:textId="77777777" w:rsidTr="002B08C0">
        <w:tc>
          <w:tcPr>
            <w:tcW w:w="471" w:type="dxa"/>
          </w:tcPr>
          <w:p w14:paraId="6274D2A2"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5</w:t>
            </w:r>
          </w:p>
        </w:tc>
        <w:tc>
          <w:tcPr>
            <w:tcW w:w="2331" w:type="dxa"/>
          </w:tcPr>
          <w:p w14:paraId="36C17DF3" w14:textId="77777777" w:rsidR="002B08C0" w:rsidRPr="002B08C0" w:rsidRDefault="002B08C0" w:rsidP="0021092D">
            <w:pPr>
              <w:rPr>
                <w:rFonts w:ascii="Times New Roman" w:hAnsi="Times New Roman"/>
                <w:sz w:val="24"/>
                <w:szCs w:val="24"/>
              </w:rPr>
            </w:pPr>
            <w:r w:rsidRPr="002B08C0">
              <w:rPr>
                <w:rFonts w:ascii="Times New Roman" w:hAnsi="Times New Roman"/>
                <w:bCs/>
                <w:sz w:val="24"/>
                <w:szCs w:val="24"/>
              </w:rPr>
              <w:t>Начальная (максимальная цена) цена предмета закупки (НМЦ)</w:t>
            </w:r>
          </w:p>
        </w:tc>
        <w:tc>
          <w:tcPr>
            <w:tcW w:w="6769" w:type="dxa"/>
          </w:tcPr>
          <w:p w14:paraId="380998BD" w14:textId="77777777" w:rsidR="002B08C0" w:rsidRPr="002B08C0" w:rsidRDefault="002B08C0" w:rsidP="0021092D">
            <w:pPr>
              <w:widowControl w:val="0"/>
              <w:tabs>
                <w:tab w:val="num" w:pos="670"/>
                <w:tab w:val="left" w:pos="1134"/>
              </w:tabs>
              <w:suppressAutoHyphens/>
              <w:jc w:val="both"/>
              <w:rPr>
                <w:rFonts w:ascii="Times New Roman" w:hAnsi="Times New Roman"/>
                <w:bCs/>
                <w:sz w:val="24"/>
                <w:szCs w:val="24"/>
              </w:rPr>
            </w:pPr>
            <w:r w:rsidRPr="002B08C0">
              <w:rPr>
                <w:rFonts w:ascii="Times New Roman" w:hAnsi="Times New Roman"/>
                <w:bCs/>
                <w:sz w:val="24"/>
                <w:szCs w:val="24"/>
              </w:rPr>
              <w:t>5.1Должна включать в себя все расходы Исполнителя, связанные с исполнением всех его обязательств   по настоящему Техническому заданию, в том числе с:</w:t>
            </w:r>
          </w:p>
          <w:p w14:paraId="63354CBF" w14:textId="77777777" w:rsidR="002B08C0" w:rsidRPr="002B08C0" w:rsidRDefault="002B08C0" w:rsidP="0021092D">
            <w:pPr>
              <w:tabs>
                <w:tab w:val="num" w:pos="1909"/>
              </w:tabs>
              <w:jc w:val="both"/>
              <w:rPr>
                <w:rFonts w:ascii="Times New Roman" w:hAnsi="Times New Roman"/>
                <w:bCs/>
                <w:sz w:val="24"/>
                <w:szCs w:val="24"/>
              </w:rPr>
            </w:pPr>
            <w:r w:rsidRPr="002B08C0">
              <w:rPr>
                <w:rFonts w:ascii="Times New Roman" w:hAnsi="Times New Roman"/>
                <w:bCs/>
                <w:sz w:val="24"/>
                <w:szCs w:val="24"/>
              </w:rPr>
              <w:t>-разработкой товаросопроводительной документации;</w:t>
            </w:r>
          </w:p>
          <w:p w14:paraId="0ECE1D2C" w14:textId="77777777" w:rsidR="002B08C0" w:rsidRPr="002B08C0" w:rsidRDefault="002B08C0" w:rsidP="0021092D">
            <w:pPr>
              <w:tabs>
                <w:tab w:val="num" w:pos="1909"/>
              </w:tabs>
              <w:jc w:val="both"/>
              <w:rPr>
                <w:rFonts w:ascii="Times New Roman" w:hAnsi="Times New Roman"/>
                <w:bCs/>
                <w:sz w:val="24"/>
                <w:szCs w:val="24"/>
              </w:rPr>
            </w:pPr>
            <w:r w:rsidRPr="002B08C0">
              <w:rPr>
                <w:rFonts w:ascii="Times New Roman" w:hAnsi="Times New Roman"/>
                <w:bCs/>
                <w:sz w:val="24"/>
                <w:szCs w:val="24"/>
              </w:rPr>
              <w:t>-изготовлением, испытаниями и сертификацией Товара;</w:t>
            </w:r>
          </w:p>
          <w:p w14:paraId="1441D609" w14:textId="77777777" w:rsidR="002B08C0" w:rsidRPr="002B08C0" w:rsidRDefault="002B08C0" w:rsidP="0021092D">
            <w:pPr>
              <w:tabs>
                <w:tab w:val="num" w:pos="1909"/>
              </w:tabs>
              <w:jc w:val="both"/>
              <w:rPr>
                <w:rFonts w:ascii="Times New Roman" w:hAnsi="Times New Roman"/>
                <w:bCs/>
                <w:sz w:val="24"/>
                <w:szCs w:val="24"/>
              </w:rPr>
            </w:pPr>
            <w:r w:rsidRPr="002B08C0">
              <w:rPr>
                <w:rFonts w:ascii="Times New Roman" w:hAnsi="Times New Roman"/>
                <w:bCs/>
                <w:sz w:val="24"/>
                <w:szCs w:val="24"/>
              </w:rPr>
              <w:t>-обеспечением комплектности поставки Товара в соответствии с условиями Технического задания, тары, упаковкой и маркировкой Товара;</w:t>
            </w:r>
          </w:p>
          <w:p w14:paraId="3CBCE1D3" w14:textId="77777777" w:rsidR="002B08C0" w:rsidRPr="002B08C0" w:rsidRDefault="002B08C0" w:rsidP="0021092D">
            <w:pPr>
              <w:tabs>
                <w:tab w:val="num" w:pos="1909"/>
              </w:tabs>
              <w:jc w:val="both"/>
              <w:rPr>
                <w:rFonts w:ascii="Times New Roman" w:hAnsi="Times New Roman"/>
                <w:bCs/>
                <w:sz w:val="24"/>
                <w:szCs w:val="24"/>
              </w:rPr>
            </w:pPr>
            <w:r w:rsidRPr="002B08C0">
              <w:rPr>
                <w:rFonts w:ascii="Times New Roman" w:hAnsi="Times New Roman"/>
                <w:bCs/>
                <w:sz w:val="24"/>
                <w:szCs w:val="24"/>
              </w:rPr>
              <w:t>-изготовлением комплекта грузоподъемных приспособлений для погрузки и транспортировки Товара, а также специальных приспособлений для крепежа, транспортировки и хранения Товара (при необходимости);</w:t>
            </w:r>
          </w:p>
          <w:p w14:paraId="35302B3A" w14:textId="77777777" w:rsidR="002B08C0" w:rsidRPr="002B08C0" w:rsidRDefault="002B08C0" w:rsidP="0021092D">
            <w:pPr>
              <w:tabs>
                <w:tab w:val="num" w:pos="1909"/>
              </w:tabs>
              <w:jc w:val="both"/>
              <w:rPr>
                <w:rFonts w:ascii="Times New Roman" w:hAnsi="Times New Roman"/>
                <w:bCs/>
                <w:sz w:val="24"/>
                <w:szCs w:val="24"/>
              </w:rPr>
            </w:pPr>
            <w:r w:rsidRPr="002B08C0">
              <w:rPr>
                <w:rFonts w:ascii="Times New Roman" w:hAnsi="Times New Roman"/>
                <w:bCs/>
                <w:sz w:val="24"/>
                <w:szCs w:val="24"/>
              </w:rPr>
              <w:t>-разработкой и согласованием проекта транспортировки негабаритных и тяжеловесных грузов в адрес Покупателя/Грузополучателя (при необходимости);</w:t>
            </w:r>
          </w:p>
          <w:p w14:paraId="13F7262A" w14:textId="77777777" w:rsidR="002B08C0" w:rsidRPr="002B08C0" w:rsidRDefault="002B08C0" w:rsidP="0021092D">
            <w:pPr>
              <w:tabs>
                <w:tab w:val="num" w:pos="1909"/>
              </w:tabs>
              <w:jc w:val="both"/>
              <w:rPr>
                <w:rFonts w:ascii="Times New Roman" w:hAnsi="Times New Roman"/>
                <w:bCs/>
                <w:sz w:val="24"/>
                <w:szCs w:val="24"/>
              </w:rPr>
            </w:pPr>
            <w:r w:rsidRPr="002B08C0">
              <w:rPr>
                <w:rFonts w:ascii="Times New Roman" w:hAnsi="Times New Roman"/>
                <w:bCs/>
                <w:sz w:val="24"/>
                <w:szCs w:val="24"/>
              </w:rPr>
              <w:t>-транспортировкой Товара до места поставки Заказчика, сборкой, установкой;</w:t>
            </w:r>
          </w:p>
          <w:p w14:paraId="0B7FE7C9" w14:textId="77777777" w:rsidR="002B08C0" w:rsidRPr="002B08C0" w:rsidRDefault="002B08C0" w:rsidP="0021092D">
            <w:pPr>
              <w:tabs>
                <w:tab w:val="num" w:pos="1909"/>
              </w:tabs>
              <w:jc w:val="both"/>
              <w:rPr>
                <w:rFonts w:ascii="Times New Roman" w:hAnsi="Times New Roman"/>
                <w:bCs/>
                <w:sz w:val="24"/>
                <w:szCs w:val="24"/>
              </w:rPr>
            </w:pPr>
            <w:r w:rsidRPr="002B08C0">
              <w:rPr>
                <w:rFonts w:ascii="Times New Roman" w:hAnsi="Times New Roman"/>
                <w:bCs/>
                <w:sz w:val="24"/>
                <w:szCs w:val="24"/>
              </w:rPr>
              <w:t>-заказом и подачей транспортных средств, погрузкой Товара на транспортные средства перевозчиков и, в случае необходимости, их перегрузкой с одних транспортных средств перевозчиков на другие в процессе транспортировки до места назначения, хранением Товара в местах перегрузки, креплением Товара на транспортных средствах перевозчиков;</w:t>
            </w:r>
          </w:p>
          <w:p w14:paraId="24E26B04" w14:textId="3667CF74" w:rsidR="002B08C0" w:rsidRPr="002B08C0" w:rsidRDefault="002B08C0" w:rsidP="002B08C0">
            <w:pPr>
              <w:tabs>
                <w:tab w:val="num" w:pos="1276"/>
                <w:tab w:val="num" w:pos="1909"/>
              </w:tabs>
              <w:jc w:val="both"/>
              <w:rPr>
                <w:rFonts w:ascii="Times New Roman" w:hAnsi="Times New Roman"/>
                <w:sz w:val="24"/>
                <w:szCs w:val="24"/>
              </w:rPr>
            </w:pPr>
            <w:r w:rsidRPr="002B08C0">
              <w:rPr>
                <w:rFonts w:ascii="Times New Roman" w:hAnsi="Times New Roman"/>
                <w:sz w:val="24"/>
                <w:szCs w:val="24"/>
              </w:rPr>
              <w:t xml:space="preserve">-расходами на таможенное оформление и декларированием Товара, налогами, сборами, платежами и другими обязательными отчислениями </w:t>
            </w:r>
          </w:p>
        </w:tc>
      </w:tr>
      <w:tr w:rsidR="002B08C0" w:rsidRPr="002B08C0" w14:paraId="731C4418" w14:textId="77777777" w:rsidTr="002B08C0">
        <w:trPr>
          <w:trHeight w:val="699"/>
        </w:trPr>
        <w:tc>
          <w:tcPr>
            <w:tcW w:w="471" w:type="dxa"/>
          </w:tcPr>
          <w:p w14:paraId="5D59CC63"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6</w:t>
            </w:r>
          </w:p>
        </w:tc>
        <w:tc>
          <w:tcPr>
            <w:tcW w:w="2331" w:type="dxa"/>
          </w:tcPr>
          <w:p w14:paraId="5902E847" w14:textId="77777777" w:rsidR="002B08C0" w:rsidRPr="002B08C0" w:rsidRDefault="002B08C0" w:rsidP="0021092D">
            <w:pPr>
              <w:rPr>
                <w:rFonts w:ascii="Times New Roman" w:hAnsi="Times New Roman"/>
                <w:sz w:val="24"/>
                <w:szCs w:val="24"/>
              </w:rPr>
            </w:pPr>
            <w:proofErr w:type="spellStart"/>
            <w:r w:rsidRPr="002B08C0">
              <w:rPr>
                <w:rFonts w:ascii="Times New Roman" w:hAnsi="Times New Roman"/>
                <w:sz w:val="24"/>
                <w:szCs w:val="24"/>
                <w:lang w:val="en-US"/>
              </w:rPr>
              <w:t>Объект</w:t>
            </w:r>
            <w:proofErr w:type="spellEnd"/>
            <w:r w:rsidRPr="002B08C0">
              <w:rPr>
                <w:rFonts w:ascii="Times New Roman" w:hAnsi="Times New Roman"/>
                <w:sz w:val="24"/>
                <w:szCs w:val="24"/>
                <w:lang w:val="en-US"/>
              </w:rPr>
              <w:t xml:space="preserve"> </w:t>
            </w:r>
            <w:proofErr w:type="spellStart"/>
            <w:r w:rsidRPr="002B08C0">
              <w:rPr>
                <w:rFonts w:ascii="Times New Roman" w:hAnsi="Times New Roman"/>
                <w:sz w:val="24"/>
                <w:szCs w:val="24"/>
                <w:lang w:val="en-US"/>
              </w:rPr>
              <w:t>закупки</w:t>
            </w:r>
            <w:proofErr w:type="spellEnd"/>
          </w:p>
        </w:tc>
        <w:tc>
          <w:tcPr>
            <w:tcW w:w="6769" w:type="dxa"/>
          </w:tcPr>
          <w:p w14:paraId="5F95BE5D"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6.1 </w:t>
            </w:r>
            <w:proofErr w:type="gramStart"/>
            <w:r w:rsidRPr="002B08C0">
              <w:rPr>
                <w:rFonts w:ascii="Times New Roman" w:hAnsi="Times New Roman"/>
                <w:sz w:val="24"/>
                <w:szCs w:val="24"/>
              </w:rPr>
              <w:t>Поставка  мебели</w:t>
            </w:r>
            <w:proofErr w:type="gramEnd"/>
            <w:r w:rsidRPr="002B08C0">
              <w:rPr>
                <w:rFonts w:ascii="Times New Roman" w:hAnsi="Times New Roman"/>
                <w:sz w:val="24"/>
                <w:szCs w:val="24"/>
              </w:rPr>
              <w:t xml:space="preserve"> (далее Товар), в соответствии с  Заявкой (по форме Приложение № 1 Технического задания),  для административных помещений   в здание АО «НИИЭТ» с выполнением работ</w:t>
            </w:r>
          </w:p>
          <w:p w14:paraId="0EB4D612"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w:t>
            </w:r>
            <w:proofErr w:type="gramStart"/>
            <w:r w:rsidRPr="002B08C0">
              <w:rPr>
                <w:rFonts w:ascii="Times New Roman" w:hAnsi="Times New Roman"/>
                <w:sz w:val="24"/>
                <w:szCs w:val="24"/>
              </w:rPr>
              <w:t>доставки  Товара</w:t>
            </w:r>
            <w:proofErr w:type="gramEnd"/>
            <w:r w:rsidRPr="002B08C0">
              <w:rPr>
                <w:rFonts w:ascii="Times New Roman" w:hAnsi="Times New Roman"/>
                <w:sz w:val="24"/>
                <w:szCs w:val="24"/>
              </w:rPr>
              <w:t>, собственным транспортным средством Исполнителя или с привлечением транспорта третьих лиц за свой счет,   по адресу, указанному в разделе 3  Технического задания;</w:t>
            </w:r>
          </w:p>
          <w:p w14:paraId="4A8533AD"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выгрузки с транспортного средства, транспортировки (спуск, подъем на требуемый этаж) в место поставки (место назначения), указанное </w:t>
            </w:r>
            <w:proofErr w:type="gramStart"/>
            <w:r w:rsidRPr="002B08C0">
              <w:rPr>
                <w:rFonts w:ascii="Times New Roman" w:hAnsi="Times New Roman"/>
                <w:sz w:val="24"/>
                <w:szCs w:val="24"/>
              </w:rPr>
              <w:t>в  предварительной</w:t>
            </w:r>
            <w:proofErr w:type="gramEnd"/>
            <w:r w:rsidRPr="002B08C0">
              <w:rPr>
                <w:rFonts w:ascii="Times New Roman" w:hAnsi="Times New Roman"/>
                <w:sz w:val="24"/>
                <w:szCs w:val="24"/>
              </w:rPr>
              <w:t xml:space="preserve"> (планируемой)  Заявке (по форме Приложение № 1 к Техническому заданию), распаковки Товара, сборки (Товар – поставляется в разобранном виде), расстановки Товара по предоставляемой Заказчиком (на момент доставки) схеме расстановки Товара по  каждому  помещению, отгрузки (передаче)  в собственность, поставляемого  Товара. Все  погрузочно-разгрузочные работы осуществляется силами и за счет  Исполнителя</w:t>
            </w:r>
          </w:p>
        </w:tc>
      </w:tr>
      <w:tr w:rsidR="002B08C0" w:rsidRPr="002B08C0" w14:paraId="08B44D54" w14:textId="77777777" w:rsidTr="002B08C0">
        <w:trPr>
          <w:trHeight w:val="699"/>
        </w:trPr>
        <w:tc>
          <w:tcPr>
            <w:tcW w:w="471" w:type="dxa"/>
          </w:tcPr>
          <w:p w14:paraId="1E6D3B2A"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7</w:t>
            </w:r>
          </w:p>
        </w:tc>
        <w:tc>
          <w:tcPr>
            <w:tcW w:w="2331" w:type="dxa"/>
          </w:tcPr>
          <w:p w14:paraId="5F838A34"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Наименование, виды, ассортимент (перечень и количество Товара</w:t>
            </w:r>
          </w:p>
        </w:tc>
        <w:tc>
          <w:tcPr>
            <w:tcW w:w="6769" w:type="dxa"/>
          </w:tcPr>
          <w:p w14:paraId="5459E5D3"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7.1Наименования/перечень, количество с </w:t>
            </w:r>
            <w:proofErr w:type="gramStart"/>
            <w:r w:rsidRPr="002B08C0">
              <w:rPr>
                <w:rFonts w:ascii="Times New Roman" w:hAnsi="Times New Roman"/>
                <w:sz w:val="24"/>
                <w:szCs w:val="24"/>
              </w:rPr>
              <w:t>соответствующими  требуемыми</w:t>
            </w:r>
            <w:proofErr w:type="gramEnd"/>
            <w:r w:rsidRPr="002B08C0">
              <w:rPr>
                <w:rFonts w:ascii="Times New Roman" w:hAnsi="Times New Roman"/>
                <w:sz w:val="24"/>
                <w:szCs w:val="24"/>
              </w:rPr>
              <w:t xml:space="preserve">  характеристиками, образцам (изображениям) в описании, с учетом потребностей Заказчика,  указаны в  предварительной (планируемой)  Заявке (по форме Приложение № 1 Технического задания), далее именуемая Заявка (по форме Приложение № 1).</w:t>
            </w:r>
          </w:p>
          <w:p w14:paraId="17D2AFF0"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7.2 Изменение моделей Товара, в том числе способа их  поставки, замена цвета материалов и комплектующих, а также смена производителя  не допускается.</w:t>
            </w:r>
          </w:p>
        </w:tc>
      </w:tr>
      <w:tr w:rsidR="002B08C0" w:rsidRPr="002B08C0" w14:paraId="788A82D5" w14:textId="77777777" w:rsidTr="002B08C0">
        <w:trPr>
          <w:trHeight w:val="699"/>
        </w:trPr>
        <w:tc>
          <w:tcPr>
            <w:tcW w:w="471" w:type="dxa"/>
            <w:vMerge w:val="restart"/>
          </w:tcPr>
          <w:p w14:paraId="08073967"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8</w:t>
            </w:r>
          </w:p>
        </w:tc>
        <w:tc>
          <w:tcPr>
            <w:tcW w:w="2331" w:type="dxa"/>
            <w:vMerge w:val="restart"/>
          </w:tcPr>
          <w:p w14:paraId="1831EC80"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Качество Товара, гарантийным обязательствам</w:t>
            </w:r>
          </w:p>
        </w:tc>
        <w:tc>
          <w:tcPr>
            <w:tcW w:w="6769" w:type="dxa"/>
          </w:tcPr>
          <w:p w14:paraId="4E4ABA4C" w14:textId="77777777" w:rsidR="002B08C0" w:rsidRPr="002B08C0" w:rsidRDefault="002B08C0" w:rsidP="002B08C0">
            <w:pPr>
              <w:pStyle w:val="ac"/>
              <w:tabs>
                <w:tab w:val="left" w:pos="284"/>
                <w:tab w:val="left" w:pos="426"/>
              </w:tabs>
              <w:ind w:left="0"/>
              <w:contextualSpacing w:val="0"/>
              <w:jc w:val="both"/>
              <w:rPr>
                <w:rFonts w:ascii="Times New Roman" w:hAnsi="Times New Roman"/>
                <w:bCs/>
                <w:kern w:val="1"/>
              </w:rPr>
            </w:pPr>
            <w:r w:rsidRPr="002B08C0">
              <w:rPr>
                <w:rFonts w:ascii="Times New Roman" w:hAnsi="Times New Roman"/>
              </w:rPr>
              <w:t>8.1Поставляемый Товар должен быть новым</w:t>
            </w:r>
            <w:r w:rsidRPr="002B08C0">
              <w:rPr>
                <w:rFonts w:ascii="Times New Roman" w:hAnsi="Times New Roman"/>
                <w:color w:val="C00000"/>
              </w:rPr>
              <w:t>,</w:t>
            </w:r>
            <w:r w:rsidRPr="002B08C0">
              <w:rPr>
                <w:rFonts w:ascii="Times New Roman" w:hAnsi="Times New Roman"/>
                <w:bCs/>
                <w:color w:val="C00000"/>
                <w:kern w:val="1"/>
              </w:rPr>
              <w:t xml:space="preserve"> </w:t>
            </w:r>
            <w:r w:rsidRPr="002B08C0">
              <w:rPr>
                <w:rFonts w:ascii="Times New Roman" w:hAnsi="Times New Roman"/>
                <w:bCs/>
                <w:kern w:val="1"/>
              </w:rPr>
              <w:t xml:space="preserve">год изготовления каждой единицы товара не ранее 2024 </w:t>
            </w:r>
            <w:proofErr w:type="gramStart"/>
            <w:r w:rsidRPr="002B08C0">
              <w:rPr>
                <w:rFonts w:ascii="Times New Roman" w:hAnsi="Times New Roman"/>
                <w:bCs/>
                <w:kern w:val="1"/>
              </w:rPr>
              <w:t>года,  соответствовать</w:t>
            </w:r>
            <w:proofErr w:type="gramEnd"/>
            <w:r w:rsidRPr="002B08C0">
              <w:rPr>
                <w:rFonts w:ascii="Times New Roman" w:hAnsi="Times New Roman"/>
                <w:bCs/>
                <w:kern w:val="1"/>
              </w:rPr>
              <w:t xml:space="preserve"> условиям, заявленным производителем, по комплектности, размерам, моделям и цветовой гамме.</w:t>
            </w:r>
          </w:p>
          <w:p w14:paraId="23D9E09C"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Не допускается к поставке Товары, бывшие в употреблении, образцами предназначенными для экспонирования на выставках и для рекламы, с заменой составных частей и потребительских свойств.</w:t>
            </w:r>
          </w:p>
        </w:tc>
      </w:tr>
      <w:tr w:rsidR="002B08C0" w:rsidRPr="002B08C0" w14:paraId="1DD3A825" w14:textId="77777777" w:rsidTr="002B08C0">
        <w:trPr>
          <w:trHeight w:val="699"/>
        </w:trPr>
        <w:tc>
          <w:tcPr>
            <w:tcW w:w="471" w:type="dxa"/>
            <w:vMerge/>
          </w:tcPr>
          <w:p w14:paraId="74CA0E20" w14:textId="77777777" w:rsidR="002B08C0" w:rsidRPr="002B08C0" w:rsidRDefault="002B08C0" w:rsidP="0021092D">
            <w:pPr>
              <w:rPr>
                <w:rFonts w:ascii="Times New Roman" w:hAnsi="Times New Roman"/>
                <w:sz w:val="24"/>
                <w:szCs w:val="24"/>
              </w:rPr>
            </w:pPr>
          </w:p>
        </w:tc>
        <w:tc>
          <w:tcPr>
            <w:tcW w:w="2331" w:type="dxa"/>
            <w:vMerge/>
          </w:tcPr>
          <w:p w14:paraId="068CDF6F" w14:textId="77777777" w:rsidR="002B08C0" w:rsidRPr="002B08C0" w:rsidRDefault="002B08C0" w:rsidP="0021092D">
            <w:pPr>
              <w:rPr>
                <w:rFonts w:ascii="Times New Roman" w:hAnsi="Times New Roman"/>
                <w:sz w:val="24"/>
                <w:szCs w:val="24"/>
              </w:rPr>
            </w:pPr>
          </w:p>
        </w:tc>
        <w:tc>
          <w:tcPr>
            <w:tcW w:w="6769" w:type="dxa"/>
          </w:tcPr>
          <w:p w14:paraId="656457E6"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8.2Товар поставляется в фирменной упаковке производителей/изготовителей,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Товар, получивший повреждения при погрузо-разгрузочных работах, транспортировке и хранении, считается не поставленным.</w:t>
            </w:r>
          </w:p>
          <w:p w14:paraId="558D03B2"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Каждая единица Товара должна иметь маркировку. Маркировка должна быть расположена на поверхностях, не доступных для обозрения при эксплуатации (для кресел – маркировка на ярлыке, который вкладывается в каждую упаковку вместе с инструкцией по </w:t>
            </w:r>
            <w:proofErr w:type="gramStart"/>
            <w:r w:rsidRPr="002B08C0">
              <w:rPr>
                <w:rFonts w:ascii="Times New Roman" w:hAnsi="Times New Roman"/>
                <w:sz w:val="24"/>
                <w:szCs w:val="24"/>
              </w:rPr>
              <w:t>сборке,  гарантийным</w:t>
            </w:r>
            <w:proofErr w:type="gramEnd"/>
            <w:r w:rsidRPr="002B08C0">
              <w:rPr>
                <w:rFonts w:ascii="Times New Roman" w:hAnsi="Times New Roman"/>
                <w:sz w:val="24"/>
                <w:szCs w:val="24"/>
              </w:rPr>
              <w:t xml:space="preserve"> талоном). Маркировка должна быть четкой и содержать: наименование Товара по эксплуатационному и функциональному назначению; обозначение изделия (артикул); размер; наименование страны-изготовителя; дату изготовления; наименование, юридический адрес производителя/изготовителя и других данных позволяющих ее идентифицировать. Риск гибели, утраты, повреждений (в том числе вызванных неправильной упаковкой) Товара  лежит полностью на Исполнителе до момента его приемки (подписания полномочным  представителем Заказчика товаросопроводительных  первичных  документов товарных накладных по форме № ТОРГ12  или  УПД – универсальных  передаточных документов)</w:t>
            </w:r>
          </w:p>
        </w:tc>
      </w:tr>
      <w:tr w:rsidR="002B08C0" w:rsidRPr="002B08C0" w14:paraId="37400087" w14:textId="77777777" w:rsidTr="002B08C0">
        <w:trPr>
          <w:trHeight w:val="699"/>
        </w:trPr>
        <w:tc>
          <w:tcPr>
            <w:tcW w:w="471" w:type="dxa"/>
            <w:vMerge/>
          </w:tcPr>
          <w:p w14:paraId="5BE65D2B" w14:textId="77777777" w:rsidR="002B08C0" w:rsidRPr="002B08C0" w:rsidRDefault="002B08C0" w:rsidP="0021092D">
            <w:pPr>
              <w:rPr>
                <w:rFonts w:ascii="Times New Roman" w:hAnsi="Times New Roman"/>
                <w:sz w:val="24"/>
                <w:szCs w:val="24"/>
              </w:rPr>
            </w:pPr>
          </w:p>
        </w:tc>
        <w:tc>
          <w:tcPr>
            <w:tcW w:w="2331" w:type="dxa"/>
            <w:vMerge/>
          </w:tcPr>
          <w:p w14:paraId="2F9130A2" w14:textId="77777777" w:rsidR="002B08C0" w:rsidRPr="002B08C0" w:rsidRDefault="002B08C0" w:rsidP="0021092D">
            <w:pPr>
              <w:rPr>
                <w:rFonts w:ascii="Times New Roman" w:hAnsi="Times New Roman"/>
                <w:sz w:val="24"/>
                <w:szCs w:val="24"/>
              </w:rPr>
            </w:pPr>
          </w:p>
        </w:tc>
        <w:tc>
          <w:tcPr>
            <w:tcW w:w="6769" w:type="dxa"/>
          </w:tcPr>
          <w:p w14:paraId="700393E9"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8.3Каждая единица поставляемого Товара должна </w:t>
            </w:r>
            <w:proofErr w:type="gramStart"/>
            <w:r w:rsidRPr="002B08C0">
              <w:rPr>
                <w:rFonts w:ascii="Times New Roman" w:hAnsi="Times New Roman"/>
                <w:sz w:val="24"/>
                <w:szCs w:val="24"/>
              </w:rPr>
              <w:t>соответствовать  всем</w:t>
            </w:r>
            <w:proofErr w:type="gramEnd"/>
            <w:r w:rsidRPr="002B08C0">
              <w:rPr>
                <w:rFonts w:ascii="Times New Roman" w:hAnsi="Times New Roman"/>
                <w:sz w:val="24"/>
                <w:szCs w:val="24"/>
              </w:rPr>
              <w:t xml:space="preserve"> характеристикам и образцам (изображениям) в описании указанным в заявке (по форме Приложение№1) для каждого вида.</w:t>
            </w:r>
          </w:p>
          <w:p w14:paraId="544E4269"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В комплект поставки Товара должны входить все необходимые материалы и комплектующие для обеспечения его эксплуатации в соответствие с функциональным назначением и технической документацией изготовителей.</w:t>
            </w:r>
          </w:p>
          <w:p w14:paraId="59569E38"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Вкладные и накладные элементы (</w:t>
            </w:r>
            <w:proofErr w:type="gramStart"/>
            <w:r w:rsidRPr="002B08C0">
              <w:rPr>
                <w:rFonts w:ascii="Times New Roman" w:hAnsi="Times New Roman"/>
                <w:sz w:val="24"/>
                <w:szCs w:val="24"/>
              </w:rPr>
              <w:t>например</w:t>
            </w:r>
            <w:proofErr w:type="gramEnd"/>
            <w:r w:rsidRPr="002B08C0">
              <w:rPr>
                <w:rFonts w:ascii="Times New Roman" w:hAnsi="Times New Roman"/>
                <w:sz w:val="24"/>
                <w:szCs w:val="24"/>
              </w:rPr>
              <w:t>: донья ящиков, филенки, стекло, декоративные элементы и другие) должны быть закреплены неподвижно;</w:t>
            </w:r>
          </w:p>
          <w:p w14:paraId="6B00AFA5"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Трансформируемые, выдвижные, раздвижные элементы изделий Товара должны иметь свободный ход без заеданий и перекосов;</w:t>
            </w:r>
          </w:p>
          <w:p w14:paraId="145F3CF6"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Фурнитура, выходящая на поверхность изделий Товара, не должна иметь заусенцев; </w:t>
            </w:r>
          </w:p>
          <w:p w14:paraId="24B27220"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Замки должны быть неподвижно и прочно закреплены на деталях изделий и установлены так, чтобы было обеспечено их легкое отпирание и запирание;</w:t>
            </w:r>
          </w:p>
          <w:p w14:paraId="6CD0F769"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Двери изделий без замков должны иметь устройства или петли, предотвращающие их самопроизвольное открывание.</w:t>
            </w:r>
          </w:p>
          <w:p w14:paraId="27B0636B"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Товар должен быть изготовлен из экологически чистого материала и не должен причинять вреда здоровью человека</w:t>
            </w:r>
            <w:r w:rsidRPr="002B08C0">
              <w:rPr>
                <w:rFonts w:ascii="Times New Roman" w:hAnsi="Times New Roman"/>
                <w:color w:val="FF0000"/>
                <w:sz w:val="24"/>
                <w:szCs w:val="24"/>
              </w:rPr>
              <w:t>.</w:t>
            </w:r>
            <w:r w:rsidRPr="002B08C0">
              <w:rPr>
                <w:rFonts w:ascii="Times New Roman" w:hAnsi="Times New Roman"/>
                <w:sz w:val="24"/>
                <w:szCs w:val="24"/>
              </w:rPr>
              <w:t xml:space="preserve"> Товар и его комплектующие должны соответствовать следующим государственным стандартам: ГОСТ 16371-2014, ГОСТ 19917-2014 и отвечать требованиям санитарно-гигиеническим и противопожарным нормам.</w:t>
            </w:r>
          </w:p>
          <w:p w14:paraId="34E2C57B"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w:t>
            </w:r>
            <w:proofErr w:type="gramStart"/>
            <w:r w:rsidRPr="002B08C0">
              <w:rPr>
                <w:rFonts w:ascii="Times New Roman" w:hAnsi="Times New Roman"/>
                <w:sz w:val="24"/>
                <w:szCs w:val="24"/>
              </w:rPr>
              <w:t>наличием  обязательных</w:t>
            </w:r>
            <w:proofErr w:type="gramEnd"/>
            <w:r w:rsidRPr="002B08C0">
              <w:rPr>
                <w:rFonts w:ascii="Times New Roman" w:hAnsi="Times New Roman"/>
                <w:sz w:val="24"/>
                <w:szCs w:val="24"/>
              </w:rPr>
              <w:t xml:space="preserve">  для Товара документов:</w:t>
            </w:r>
          </w:p>
          <w:p w14:paraId="7ABECFB4"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-технической документацией, </w:t>
            </w:r>
            <w:proofErr w:type="gramStart"/>
            <w:r w:rsidRPr="002B08C0">
              <w:rPr>
                <w:rFonts w:ascii="Times New Roman" w:hAnsi="Times New Roman"/>
                <w:sz w:val="24"/>
                <w:szCs w:val="24"/>
              </w:rPr>
              <w:t>инструкций  по</w:t>
            </w:r>
            <w:proofErr w:type="gramEnd"/>
            <w:r w:rsidRPr="002B08C0">
              <w:rPr>
                <w:rFonts w:ascii="Times New Roman" w:hAnsi="Times New Roman"/>
                <w:sz w:val="24"/>
                <w:szCs w:val="24"/>
              </w:rPr>
              <w:t xml:space="preserve"> эксплуатации и/или сборке производителей/изготовителей; </w:t>
            </w:r>
          </w:p>
          <w:p w14:paraId="1737157C" w14:textId="7FABF1D8"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-документом о соответствии   Товара требованиям ТР ТС 025/2012 «О безопасности мебельной продукции» (заверенную копию Заявителей /производителей деклараций о соответствии со всеми приложениями)</w:t>
            </w:r>
          </w:p>
        </w:tc>
      </w:tr>
      <w:tr w:rsidR="002B08C0" w:rsidRPr="002B08C0" w14:paraId="6C31D4D7" w14:textId="77777777" w:rsidTr="002B08C0">
        <w:trPr>
          <w:trHeight w:val="9520"/>
        </w:trPr>
        <w:tc>
          <w:tcPr>
            <w:tcW w:w="471" w:type="dxa"/>
          </w:tcPr>
          <w:p w14:paraId="2D6103A6" w14:textId="77777777" w:rsidR="002B08C0" w:rsidRPr="002B08C0" w:rsidRDefault="002B08C0" w:rsidP="0021092D">
            <w:pPr>
              <w:rPr>
                <w:rFonts w:ascii="Times New Roman" w:hAnsi="Times New Roman"/>
                <w:sz w:val="24"/>
                <w:szCs w:val="24"/>
              </w:rPr>
            </w:pPr>
          </w:p>
        </w:tc>
        <w:tc>
          <w:tcPr>
            <w:tcW w:w="2331" w:type="dxa"/>
          </w:tcPr>
          <w:p w14:paraId="7DD5D184" w14:textId="77777777" w:rsidR="002B08C0" w:rsidRPr="002B08C0" w:rsidRDefault="002B08C0" w:rsidP="0021092D">
            <w:pPr>
              <w:rPr>
                <w:rFonts w:ascii="Times New Roman" w:hAnsi="Times New Roman"/>
                <w:sz w:val="24"/>
                <w:szCs w:val="24"/>
              </w:rPr>
            </w:pPr>
          </w:p>
        </w:tc>
        <w:tc>
          <w:tcPr>
            <w:tcW w:w="6769" w:type="dxa"/>
          </w:tcPr>
          <w:p w14:paraId="0ED3A978"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8.4Срок и объем гарантии на поставленный Товар</w:t>
            </w:r>
          </w:p>
          <w:p w14:paraId="69192573"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устанавливается в зависимости от гарантийных обязательств производителей/изготовителей Товара, но не менее 12 месяцев с даты подписания </w:t>
            </w:r>
            <w:proofErr w:type="gramStart"/>
            <w:r w:rsidRPr="002B08C0">
              <w:rPr>
                <w:rFonts w:ascii="Times New Roman" w:hAnsi="Times New Roman"/>
                <w:sz w:val="24"/>
                <w:szCs w:val="24"/>
              </w:rPr>
              <w:t>Заказчиком  документа</w:t>
            </w:r>
            <w:proofErr w:type="gramEnd"/>
            <w:r w:rsidRPr="002B08C0">
              <w:rPr>
                <w:rFonts w:ascii="Times New Roman" w:hAnsi="Times New Roman"/>
                <w:sz w:val="24"/>
                <w:szCs w:val="24"/>
              </w:rPr>
              <w:t xml:space="preserve"> о приемке (полномочным  представителем Заказчика товаросопроводительных  первичных  документов товарных накладных по форме № ТОРГ12  или  УПД – универсальных  передаточных документов). Гарантийные обязательства должны распространяться на каждую </w:t>
            </w:r>
            <w:proofErr w:type="gramStart"/>
            <w:r w:rsidRPr="002B08C0">
              <w:rPr>
                <w:rFonts w:ascii="Times New Roman" w:hAnsi="Times New Roman"/>
                <w:sz w:val="24"/>
                <w:szCs w:val="24"/>
              </w:rPr>
              <w:t>единицу  поставляемого</w:t>
            </w:r>
            <w:proofErr w:type="gramEnd"/>
            <w:r w:rsidRPr="002B08C0">
              <w:rPr>
                <w:rFonts w:ascii="Times New Roman" w:hAnsi="Times New Roman"/>
                <w:sz w:val="24"/>
                <w:szCs w:val="24"/>
              </w:rPr>
              <w:t xml:space="preserve"> Товара, указанную в Заявке (по форме Приложение № 1).</w:t>
            </w:r>
          </w:p>
          <w:p w14:paraId="04BEAA36" w14:textId="77777777" w:rsidR="002B08C0" w:rsidRPr="002B08C0" w:rsidRDefault="002B08C0" w:rsidP="002B08C0">
            <w:pPr>
              <w:ind w:firstLine="567"/>
              <w:jc w:val="both"/>
              <w:rPr>
                <w:rFonts w:ascii="Times New Roman" w:hAnsi="Times New Roman"/>
                <w:sz w:val="24"/>
                <w:szCs w:val="24"/>
              </w:rPr>
            </w:pPr>
            <w:r w:rsidRPr="002B08C0">
              <w:rPr>
                <w:rFonts w:ascii="Times New Roman" w:hAnsi="Times New Roman"/>
                <w:sz w:val="24"/>
                <w:szCs w:val="24"/>
              </w:rPr>
              <w:t>В течение гарантийного срока Товара Исполнитель обеспечивает исполнение гарантийных обязательств за свой счет и своими силами.</w:t>
            </w:r>
          </w:p>
          <w:p w14:paraId="21948FA5" w14:textId="77777777" w:rsidR="002B08C0" w:rsidRPr="002B08C0" w:rsidRDefault="002B08C0" w:rsidP="002B08C0">
            <w:pPr>
              <w:ind w:firstLine="567"/>
              <w:jc w:val="both"/>
              <w:rPr>
                <w:rFonts w:ascii="Times New Roman" w:hAnsi="Times New Roman"/>
                <w:sz w:val="24"/>
                <w:szCs w:val="24"/>
              </w:rPr>
            </w:pPr>
            <w:r w:rsidRPr="002B08C0">
              <w:rPr>
                <w:rFonts w:ascii="Times New Roman" w:eastAsia="Arial Unicode MS" w:hAnsi="Times New Roman"/>
                <w:sz w:val="24"/>
                <w:szCs w:val="24"/>
              </w:rPr>
              <w:t xml:space="preserve">В случае возникновения неисправности или обнаружения недостатков поставленного Товара в период срока предоставления гарантии Исполнителем, Исполнитель обеспечивает прибытие уполномоченного представителя </w:t>
            </w:r>
            <w:r w:rsidRPr="002B08C0">
              <w:rPr>
                <w:rFonts w:ascii="Times New Roman" w:hAnsi="Times New Roman"/>
                <w:sz w:val="24"/>
                <w:szCs w:val="24"/>
              </w:rPr>
              <w:t xml:space="preserve">в течение 24 (двадцати четырех) </w:t>
            </w:r>
            <w:proofErr w:type="gramStart"/>
            <w:r w:rsidRPr="002B08C0">
              <w:rPr>
                <w:rFonts w:ascii="Times New Roman" w:hAnsi="Times New Roman"/>
                <w:sz w:val="24"/>
                <w:szCs w:val="24"/>
              </w:rPr>
              <w:t>часов  с</w:t>
            </w:r>
            <w:proofErr w:type="gramEnd"/>
            <w:r w:rsidRPr="002B08C0">
              <w:rPr>
                <w:rFonts w:ascii="Times New Roman" w:hAnsi="Times New Roman"/>
                <w:sz w:val="24"/>
                <w:szCs w:val="24"/>
              </w:rPr>
              <w:t xml:space="preserve"> момента получения </w:t>
            </w:r>
            <w:r w:rsidRPr="002B08C0">
              <w:rPr>
                <w:rFonts w:ascii="Times New Roman" w:eastAsia="Arial Unicode MS" w:hAnsi="Times New Roman"/>
                <w:sz w:val="24"/>
                <w:szCs w:val="24"/>
              </w:rPr>
              <w:t>от Заказчика уведомления о неисправности или недостатках товара</w:t>
            </w:r>
            <w:r w:rsidRPr="002B08C0">
              <w:rPr>
                <w:rFonts w:ascii="Times New Roman" w:hAnsi="Times New Roman"/>
                <w:sz w:val="24"/>
                <w:szCs w:val="24"/>
              </w:rPr>
              <w:t>.</w:t>
            </w:r>
            <w:r w:rsidRPr="002B08C0">
              <w:rPr>
                <w:rFonts w:ascii="Times New Roman" w:eastAsia="Arial Unicode MS" w:hAnsi="Times New Roman"/>
                <w:sz w:val="24"/>
                <w:szCs w:val="24"/>
              </w:rPr>
              <w:t xml:space="preserve"> </w:t>
            </w:r>
            <w:r w:rsidRPr="002B08C0">
              <w:rPr>
                <w:rFonts w:ascii="Times New Roman" w:hAnsi="Times New Roman"/>
                <w:sz w:val="24"/>
                <w:szCs w:val="24"/>
                <w:lang w:eastAsia="zh-CN"/>
              </w:rPr>
              <w:t xml:space="preserve">Уведомление может быть подано Заказчиком </w:t>
            </w:r>
            <w:r w:rsidRPr="002B08C0">
              <w:rPr>
                <w:rFonts w:ascii="Times New Roman" w:hAnsi="Times New Roman"/>
                <w:sz w:val="24"/>
                <w:szCs w:val="24"/>
              </w:rPr>
              <w:t xml:space="preserve">по телефону и/или в письменной форме по факсу (электронной почте) и/или лично представителю Исполнителя. </w:t>
            </w:r>
          </w:p>
          <w:p w14:paraId="5B575EFE" w14:textId="77777777" w:rsidR="002B08C0" w:rsidRPr="002B08C0" w:rsidRDefault="002B08C0" w:rsidP="002B08C0">
            <w:pPr>
              <w:jc w:val="both"/>
              <w:rPr>
                <w:rFonts w:ascii="Times New Roman" w:hAnsi="Times New Roman"/>
                <w:sz w:val="24"/>
                <w:szCs w:val="24"/>
              </w:rPr>
            </w:pPr>
            <w:proofErr w:type="gramStart"/>
            <w:r w:rsidRPr="002B08C0">
              <w:rPr>
                <w:rFonts w:ascii="Times New Roman" w:eastAsia="Arial Unicode MS" w:hAnsi="Times New Roman"/>
                <w:sz w:val="24"/>
                <w:szCs w:val="24"/>
              </w:rPr>
              <w:t>Исполнитель  обязуется</w:t>
            </w:r>
            <w:proofErr w:type="gramEnd"/>
            <w:r w:rsidRPr="002B08C0">
              <w:rPr>
                <w:rFonts w:ascii="Times New Roman" w:eastAsia="Arial Unicode MS" w:hAnsi="Times New Roman"/>
                <w:sz w:val="24"/>
                <w:szCs w:val="24"/>
              </w:rPr>
              <w:t xml:space="preserve"> </w:t>
            </w:r>
            <w:r w:rsidRPr="002B08C0">
              <w:rPr>
                <w:rFonts w:ascii="Times New Roman" w:hAnsi="Times New Roman"/>
                <w:sz w:val="24"/>
                <w:szCs w:val="24"/>
              </w:rPr>
              <w:t xml:space="preserve">провести гарантийное обслуживание. Гарантийное обслуживание поставляемого </w:t>
            </w:r>
            <w:proofErr w:type="gramStart"/>
            <w:r w:rsidRPr="002B08C0">
              <w:rPr>
                <w:rFonts w:ascii="Times New Roman" w:hAnsi="Times New Roman"/>
                <w:sz w:val="24"/>
                <w:szCs w:val="24"/>
              </w:rPr>
              <w:t>Товара  должно</w:t>
            </w:r>
            <w:proofErr w:type="gramEnd"/>
            <w:r w:rsidRPr="002B08C0">
              <w:rPr>
                <w:rFonts w:ascii="Times New Roman" w:hAnsi="Times New Roman"/>
                <w:sz w:val="24"/>
                <w:szCs w:val="24"/>
              </w:rPr>
              <w:t xml:space="preserve"> производиться на территории Заказчика (первоначальная диагностика), осуществляться без затрат со стороны Заказчика и включать в себя все сопутствующие гарантийному обслуживанию мероприятия:</w:t>
            </w:r>
          </w:p>
          <w:p w14:paraId="41E41D00"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вывоз/доставку (при необходимости), ремонт и/или замену материала, комплектующих и/или Товара, вышедшего из строя в течение гарантийного срока.</w:t>
            </w:r>
          </w:p>
          <w:p w14:paraId="673963F6"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 комплектующих, используемых для изготовления Товара, а также надлежащее качество Товара.</w:t>
            </w:r>
          </w:p>
          <w:p w14:paraId="2765170B" w14:textId="6A881B54"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Наличие гарантии качества удостоверяется выдачей Исполнителем гарантийного талона (должно быть указано: наименование модели, дата производства, адрес и печать производителя/изготовителя) или проставлением соответствующей записи на маркировочном ярлыке поставленного Товара.</w:t>
            </w:r>
          </w:p>
        </w:tc>
      </w:tr>
      <w:tr w:rsidR="002B08C0" w:rsidRPr="002B08C0" w14:paraId="0E72E987" w14:textId="77777777" w:rsidTr="002B08C0">
        <w:trPr>
          <w:trHeight w:val="699"/>
        </w:trPr>
        <w:tc>
          <w:tcPr>
            <w:tcW w:w="471" w:type="dxa"/>
            <w:vMerge w:val="restart"/>
          </w:tcPr>
          <w:p w14:paraId="4EBF1FC2"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9</w:t>
            </w:r>
          </w:p>
        </w:tc>
        <w:tc>
          <w:tcPr>
            <w:tcW w:w="2331" w:type="dxa"/>
            <w:vMerge w:val="restart"/>
          </w:tcPr>
          <w:p w14:paraId="153245CC"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Периодичность (этапы) поставок, объем (количество) для каждого вида Товара</w:t>
            </w:r>
          </w:p>
        </w:tc>
        <w:tc>
          <w:tcPr>
            <w:tcW w:w="6769" w:type="dxa"/>
          </w:tcPr>
          <w:p w14:paraId="44AC614D"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9.1Товар </w:t>
            </w:r>
            <w:proofErr w:type="gramStart"/>
            <w:r w:rsidRPr="002B08C0">
              <w:rPr>
                <w:rFonts w:ascii="Times New Roman" w:hAnsi="Times New Roman"/>
                <w:sz w:val="24"/>
                <w:szCs w:val="24"/>
              </w:rPr>
              <w:t>поставляется  Исполнителем</w:t>
            </w:r>
            <w:proofErr w:type="gramEnd"/>
            <w:r w:rsidRPr="002B08C0">
              <w:rPr>
                <w:rFonts w:ascii="Times New Roman" w:hAnsi="Times New Roman"/>
                <w:sz w:val="24"/>
                <w:szCs w:val="24"/>
              </w:rPr>
              <w:t>,  в течение срока указанного в разделе 1 технического задания, с периодичностью (этапами ), отдельными партиями в соответствие периода/сроков поставок,   указанными в Заявке (по форме Приложение  № 1):</w:t>
            </w:r>
          </w:p>
          <w:p w14:paraId="241D97AC"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-в заявке (по форме Приложение № 1</w:t>
            </w:r>
            <w:proofErr w:type="gramStart"/>
            <w:r w:rsidRPr="002B08C0">
              <w:rPr>
                <w:rFonts w:ascii="Times New Roman" w:hAnsi="Times New Roman"/>
                <w:sz w:val="24"/>
                <w:szCs w:val="24"/>
              </w:rPr>
              <w:t>)  определены</w:t>
            </w:r>
            <w:proofErr w:type="gramEnd"/>
            <w:r w:rsidRPr="002B08C0">
              <w:rPr>
                <w:rFonts w:ascii="Times New Roman" w:hAnsi="Times New Roman"/>
                <w:sz w:val="24"/>
                <w:szCs w:val="24"/>
              </w:rPr>
              <w:t>: наименования/перечень, объемы (количество) Товара для каждой партии, с соответствующими  требуемыми  характеристиками, образцам (изображениям) в описании с учетом потребностей Заказчика; период поставки для 1-й партии.</w:t>
            </w:r>
          </w:p>
          <w:p w14:paraId="1E506D04" w14:textId="77777777" w:rsidR="002B08C0" w:rsidRPr="002B08C0" w:rsidRDefault="002B08C0" w:rsidP="002B08C0">
            <w:pPr>
              <w:jc w:val="both"/>
              <w:rPr>
                <w:rFonts w:ascii="Times New Roman" w:hAnsi="Times New Roman"/>
                <w:b/>
                <w:color w:val="C00000"/>
                <w:sz w:val="24"/>
                <w:szCs w:val="24"/>
              </w:rPr>
            </w:pPr>
            <w:r w:rsidRPr="002B08C0">
              <w:rPr>
                <w:rFonts w:ascii="Times New Roman" w:hAnsi="Times New Roman"/>
                <w:sz w:val="24"/>
                <w:szCs w:val="24"/>
              </w:rPr>
              <w:t>Под партией Товара,  в техническом задании, принимается наименование/перечень Товаров , указанных в заявке (по форме Приложение №1) одновременно передаваемых  Заказчику  по одному товаросопроводительному первичному документу (товарной накладной по форме № ТОРГ12  или  УПД - универсальному передаточному документу), на каждом этапе поставки</w:t>
            </w:r>
          </w:p>
        </w:tc>
      </w:tr>
      <w:tr w:rsidR="002B08C0" w:rsidRPr="002B08C0" w14:paraId="374415A5" w14:textId="77777777" w:rsidTr="002B08C0">
        <w:trPr>
          <w:trHeight w:val="699"/>
        </w:trPr>
        <w:tc>
          <w:tcPr>
            <w:tcW w:w="471" w:type="dxa"/>
            <w:vMerge/>
          </w:tcPr>
          <w:p w14:paraId="6975A6EC" w14:textId="77777777" w:rsidR="002B08C0" w:rsidRPr="002B08C0" w:rsidRDefault="002B08C0" w:rsidP="0021092D">
            <w:pPr>
              <w:rPr>
                <w:rFonts w:ascii="Times New Roman" w:hAnsi="Times New Roman"/>
                <w:sz w:val="24"/>
                <w:szCs w:val="24"/>
              </w:rPr>
            </w:pPr>
          </w:p>
        </w:tc>
        <w:tc>
          <w:tcPr>
            <w:tcW w:w="2331" w:type="dxa"/>
            <w:vMerge/>
          </w:tcPr>
          <w:p w14:paraId="6191A57E" w14:textId="77777777" w:rsidR="002B08C0" w:rsidRPr="002B08C0" w:rsidRDefault="002B08C0" w:rsidP="0021092D">
            <w:pPr>
              <w:rPr>
                <w:rFonts w:ascii="Times New Roman" w:hAnsi="Times New Roman"/>
                <w:sz w:val="24"/>
                <w:szCs w:val="24"/>
              </w:rPr>
            </w:pPr>
          </w:p>
        </w:tc>
        <w:tc>
          <w:tcPr>
            <w:tcW w:w="6769" w:type="dxa"/>
          </w:tcPr>
          <w:p w14:paraId="2B86B2FC"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9.2 На этапах* поставки в заявке (по форме Приложение № 1), </w:t>
            </w:r>
            <w:proofErr w:type="gramStart"/>
            <w:r w:rsidRPr="002B08C0">
              <w:rPr>
                <w:rFonts w:ascii="Times New Roman" w:hAnsi="Times New Roman"/>
                <w:sz w:val="24"/>
                <w:szCs w:val="24"/>
              </w:rPr>
              <w:t>указаны  планируемые</w:t>
            </w:r>
            <w:proofErr w:type="gramEnd"/>
            <w:r w:rsidRPr="002B08C0">
              <w:rPr>
                <w:rFonts w:ascii="Times New Roman" w:hAnsi="Times New Roman"/>
                <w:sz w:val="24"/>
                <w:szCs w:val="24"/>
              </w:rPr>
              <w:t xml:space="preserve"> периоды (сроки) поставок. Конкретная дата поставки </w:t>
            </w:r>
            <w:proofErr w:type="gramStart"/>
            <w:r w:rsidRPr="002B08C0">
              <w:rPr>
                <w:rFonts w:ascii="Times New Roman" w:hAnsi="Times New Roman"/>
                <w:sz w:val="24"/>
                <w:szCs w:val="24"/>
              </w:rPr>
              <w:t>на  каждом</w:t>
            </w:r>
            <w:proofErr w:type="gramEnd"/>
            <w:r w:rsidRPr="002B08C0">
              <w:rPr>
                <w:rFonts w:ascii="Times New Roman" w:hAnsi="Times New Roman"/>
                <w:sz w:val="24"/>
                <w:szCs w:val="24"/>
              </w:rPr>
              <w:t xml:space="preserve"> этапе согласовывается  путем подачи Заявки Заказчиком, следующим способом:     </w:t>
            </w:r>
          </w:p>
          <w:p w14:paraId="698D29B6"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Заказчик уведомляет </w:t>
            </w:r>
            <w:proofErr w:type="gramStart"/>
            <w:r w:rsidRPr="002B08C0">
              <w:rPr>
                <w:rFonts w:ascii="Times New Roman" w:hAnsi="Times New Roman"/>
                <w:sz w:val="24"/>
                <w:szCs w:val="24"/>
              </w:rPr>
              <w:t>Исполнителя  о</w:t>
            </w:r>
            <w:proofErr w:type="gramEnd"/>
            <w:r w:rsidRPr="002B08C0">
              <w:rPr>
                <w:rFonts w:ascii="Times New Roman" w:hAnsi="Times New Roman"/>
                <w:sz w:val="24"/>
                <w:szCs w:val="24"/>
              </w:rPr>
              <w:t xml:space="preserve"> готовности принять Товар: не позднее 5 (пяти) рабочих дней до предполагаемого срока поставки  указанного  в заявке  (Приложение № 1),  направляет  оформленную  Заявку  (по форме Приложение № 2) в письменной форме  за подписью уполномоченного лица Заказчика,</w:t>
            </w:r>
            <w:r w:rsidRPr="002B08C0">
              <w:rPr>
                <w:rFonts w:ascii="Times New Roman" w:hAnsi="Times New Roman"/>
                <w:color w:val="FF0000"/>
                <w:sz w:val="24"/>
                <w:szCs w:val="24"/>
              </w:rPr>
              <w:t xml:space="preserve"> </w:t>
            </w:r>
            <w:r w:rsidRPr="002B08C0">
              <w:rPr>
                <w:rFonts w:ascii="Times New Roman" w:hAnsi="Times New Roman"/>
                <w:sz w:val="24"/>
                <w:szCs w:val="24"/>
              </w:rPr>
              <w:t xml:space="preserve"> с указанием следующих сведений:</w:t>
            </w:r>
          </w:p>
          <w:p w14:paraId="678625D9"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-наименование Исполнителя/Заказчика;</w:t>
            </w:r>
          </w:p>
          <w:p w14:paraId="2066E3E7"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объем (количество) Товара в партии;</w:t>
            </w:r>
          </w:p>
          <w:p w14:paraId="2641E83D"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-дату поставки партии Товара, адрес электронной почты;</w:t>
            </w:r>
          </w:p>
          <w:p w14:paraId="49774566"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w:t>
            </w:r>
            <w:proofErr w:type="gramStart"/>
            <w:r w:rsidRPr="002B08C0">
              <w:rPr>
                <w:rFonts w:ascii="Times New Roman" w:hAnsi="Times New Roman"/>
                <w:sz w:val="24"/>
                <w:szCs w:val="24"/>
              </w:rPr>
              <w:t>№  к</w:t>
            </w:r>
            <w:proofErr w:type="gramEnd"/>
            <w:r w:rsidRPr="002B08C0">
              <w:rPr>
                <w:rFonts w:ascii="Times New Roman" w:hAnsi="Times New Roman"/>
                <w:sz w:val="24"/>
                <w:szCs w:val="24"/>
              </w:rPr>
              <w:t>/т телефона  Исполнителя/Заказчика;</w:t>
            </w:r>
          </w:p>
          <w:p w14:paraId="7FAE40B4"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 договора </w:t>
            </w:r>
            <w:proofErr w:type="gramStart"/>
            <w:r w:rsidRPr="002B08C0">
              <w:rPr>
                <w:rFonts w:ascii="Times New Roman" w:hAnsi="Times New Roman"/>
                <w:sz w:val="24"/>
                <w:szCs w:val="24"/>
              </w:rPr>
              <w:t>с  датой</w:t>
            </w:r>
            <w:proofErr w:type="gramEnd"/>
            <w:r w:rsidRPr="002B08C0">
              <w:rPr>
                <w:rFonts w:ascii="Times New Roman" w:hAnsi="Times New Roman"/>
                <w:sz w:val="24"/>
                <w:szCs w:val="24"/>
              </w:rPr>
              <w:t xml:space="preserve"> заключения и № пункта основания;  </w:t>
            </w:r>
          </w:p>
          <w:p w14:paraId="22DA999E" w14:textId="42BDF051"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-наименование/перечень с </w:t>
            </w:r>
            <w:proofErr w:type="gramStart"/>
            <w:r w:rsidRPr="002B08C0">
              <w:rPr>
                <w:rFonts w:ascii="Times New Roman" w:hAnsi="Times New Roman"/>
                <w:sz w:val="24"/>
                <w:szCs w:val="24"/>
              </w:rPr>
              <w:t>обозначением  модели</w:t>
            </w:r>
            <w:proofErr w:type="gramEnd"/>
            <w:r w:rsidRPr="002B08C0">
              <w:rPr>
                <w:rFonts w:ascii="Times New Roman" w:hAnsi="Times New Roman"/>
                <w:sz w:val="24"/>
                <w:szCs w:val="24"/>
              </w:rPr>
              <w:t xml:space="preserve">  и артикула производителя (указанного в предварительной заявке по форме Приложения № 1, для каждого вида Товара),а Исполнитель согласовывает заявку в течение 1 (одного) рабочего дня.  В тот же день, по электронной почте в адрес Заказчика, направляет сообщение в простой письменной форме с приложением отсканированной копии заявки Заказчика (по форме Приложения № 2) с “отметкой о поступлении </w:t>
            </w:r>
            <w:proofErr w:type="gramStart"/>
            <w:r w:rsidRPr="002B08C0">
              <w:rPr>
                <w:rFonts w:ascii="Times New Roman" w:hAnsi="Times New Roman"/>
                <w:sz w:val="24"/>
                <w:szCs w:val="24"/>
              </w:rPr>
              <w:t>документа”  (</w:t>
            </w:r>
            <w:proofErr w:type="gramEnd"/>
            <w:r w:rsidRPr="002B08C0">
              <w:rPr>
                <w:rFonts w:ascii="Times New Roman" w:hAnsi="Times New Roman"/>
                <w:sz w:val="24"/>
                <w:szCs w:val="24"/>
              </w:rPr>
              <w:t xml:space="preserve">дата поступления и входящий регистрационный номер документа) для подтверждения факта поступления документа Исполнителю и принятия им Заявки к исполнению. В случае </w:t>
            </w:r>
            <w:proofErr w:type="gramStart"/>
            <w:r w:rsidRPr="002B08C0">
              <w:rPr>
                <w:rFonts w:ascii="Times New Roman" w:hAnsi="Times New Roman"/>
                <w:sz w:val="24"/>
                <w:szCs w:val="24"/>
              </w:rPr>
              <w:t>если  Исполнитель</w:t>
            </w:r>
            <w:proofErr w:type="gramEnd"/>
            <w:r w:rsidRPr="002B08C0">
              <w:rPr>
                <w:rFonts w:ascii="Times New Roman" w:hAnsi="Times New Roman"/>
                <w:sz w:val="24"/>
                <w:szCs w:val="24"/>
              </w:rPr>
              <w:t xml:space="preserve"> не уведомил Заказчика о принятии Заявки к исполнению или направил уведомление об отказе выполнения поставки в указанный срок, то заказ считается подтвержденным, т.е. принятым Исполнителем к исполнению. Досрочная поставка Товара (</w:t>
            </w:r>
            <w:proofErr w:type="gramStart"/>
            <w:r w:rsidRPr="002B08C0">
              <w:rPr>
                <w:rFonts w:ascii="Times New Roman" w:hAnsi="Times New Roman"/>
                <w:sz w:val="24"/>
                <w:szCs w:val="24"/>
              </w:rPr>
              <w:t>партии)  не</w:t>
            </w:r>
            <w:proofErr w:type="gramEnd"/>
            <w:r w:rsidRPr="002B08C0">
              <w:rPr>
                <w:rFonts w:ascii="Times New Roman" w:hAnsi="Times New Roman"/>
                <w:sz w:val="24"/>
                <w:szCs w:val="24"/>
              </w:rPr>
              <w:t xml:space="preserve"> допускается. Все уведомления и сообщения, отправленные Сторонами друг другу по электронной почте и/или по телефонным номерам, признаются Сторонами официальной перепиской в рамках настоящего Технического задания</w:t>
            </w:r>
          </w:p>
        </w:tc>
      </w:tr>
      <w:tr w:rsidR="002B08C0" w:rsidRPr="002B08C0" w14:paraId="3D21DF07" w14:textId="77777777" w:rsidTr="002B08C0">
        <w:trPr>
          <w:trHeight w:val="699"/>
        </w:trPr>
        <w:tc>
          <w:tcPr>
            <w:tcW w:w="471" w:type="dxa"/>
            <w:vMerge w:val="restart"/>
          </w:tcPr>
          <w:p w14:paraId="49FF2D36"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10</w:t>
            </w:r>
          </w:p>
        </w:tc>
        <w:tc>
          <w:tcPr>
            <w:tcW w:w="2331" w:type="dxa"/>
            <w:vMerge w:val="restart"/>
          </w:tcPr>
          <w:p w14:paraId="5D765B63"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Порядок поставки</w:t>
            </w:r>
          </w:p>
        </w:tc>
        <w:tc>
          <w:tcPr>
            <w:tcW w:w="6769" w:type="dxa"/>
          </w:tcPr>
          <w:p w14:paraId="209CDEF3"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10.1 До начала поставки, в отношении всех позиций товаров, представленных в Заявке (по форме Приложение № 1), Исполнитель  представляет Заказчику и согласовывает с ним визуализацию товаров, подлежащих поставке в соответствии с требованиями указанных в разделе 11.1 Технического задания, цвет обивки п.123,124,127,142,143,148; цвет фасадов п.125; цвет столешницы п.126,146; наполнение п.147; а также обеспечивает выезд специалиста   для производства  замера мест поставки Товара (помещения 3-го этажа л.А1) и уточнения п.135,137,138,139.</w:t>
            </w:r>
          </w:p>
        </w:tc>
      </w:tr>
      <w:tr w:rsidR="002B08C0" w:rsidRPr="002B08C0" w14:paraId="793A1D58" w14:textId="77777777" w:rsidTr="002B08C0">
        <w:trPr>
          <w:trHeight w:val="699"/>
        </w:trPr>
        <w:tc>
          <w:tcPr>
            <w:tcW w:w="471" w:type="dxa"/>
            <w:vMerge/>
          </w:tcPr>
          <w:p w14:paraId="5775E5B6" w14:textId="77777777" w:rsidR="002B08C0" w:rsidRPr="002B08C0" w:rsidRDefault="002B08C0" w:rsidP="0021092D">
            <w:pPr>
              <w:rPr>
                <w:rFonts w:ascii="Times New Roman" w:hAnsi="Times New Roman"/>
                <w:sz w:val="24"/>
                <w:szCs w:val="24"/>
              </w:rPr>
            </w:pPr>
          </w:p>
        </w:tc>
        <w:tc>
          <w:tcPr>
            <w:tcW w:w="2331" w:type="dxa"/>
            <w:vMerge/>
          </w:tcPr>
          <w:p w14:paraId="60FA4C9C" w14:textId="77777777" w:rsidR="002B08C0" w:rsidRPr="002B08C0" w:rsidRDefault="002B08C0" w:rsidP="0021092D">
            <w:pPr>
              <w:rPr>
                <w:rFonts w:ascii="Times New Roman" w:hAnsi="Times New Roman"/>
                <w:color w:val="C00000"/>
                <w:sz w:val="24"/>
                <w:szCs w:val="24"/>
              </w:rPr>
            </w:pPr>
          </w:p>
        </w:tc>
        <w:tc>
          <w:tcPr>
            <w:tcW w:w="6769" w:type="dxa"/>
          </w:tcPr>
          <w:p w14:paraId="7D59E02C" w14:textId="77777777" w:rsidR="002B08C0" w:rsidRPr="002B08C0" w:rsidRDefault="002B08C0" w:rsidP="002B08C0">
            <w:pPr>
              <w:jc w:val="both"/>
              <w:rPr>
                <w:rFonts w:ascii="Times New Roman" w:hAnsi="Times New Roman"/>
                <w:sz w:val="24"/>
                <w:szCs w:val="24"/>
              </w:rPr>
            </w:pPr>
            <w:proofErr w:type="gramStart"/>
            <w:r w:rsidRPr="002B08C0">
              <w:rPr>
                <w:rFonts w:ascii="Times New Roman" w:hAnsi="Times New Roman"/>
                <w:sz w:val="24"/>
                <w:szCs w:val="24"/>
              </w:rPr>
              <w:t>10.2  Исполнитель</w:t>
            </w:r>
            <w:proofErr w:type="gramEnd"/>
            <w:r w:rsidRPr="002B08C0">
              <w:rPr>
                <w:rFonts w:ascii="Times New Roman" w:hAnsi="Times New Roman"/>
                <w:sz w:val="24"/>
                <w:szCs w:val="24"/>
              </w:rPr>
              <w:t xml:space="preserve"> уведомляет Заказчика о дате и времени доставки  для каждой партии Товара:</w:t>
            </w:r>
          </w:p>
          <w:p w14:paraId="7BFA0093"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Не менее чем за 2 (два) рабочих дня до планируемой даты </w:t>
            </w:r>
          </w:p>
          <w:p w14:paraId="40F50CB3" w14:textId="77777777" w:rsidR="002B08C0" w:rsidRPr="002B08C0" w:rsidRDefault="002B08C0" w:rsidP="002B08C0">
            <w:pPr>
              <w:jc w:val="both"/>
              <w:rPr>
                <w:rFonts w:ascii="Times New Roman" w:hAnsi="Times New Roman"/>
                <w:sz w:val="24"/>
                <w:szCs w:val="24"/>
              </w:rPr>
            </w:pPr>
            <w:proofErr w:type="gramStart"/>
            <w:r w:rsidRPr="002B08C0">
              <w:rPr>
                <w:rFonts w:ascii="Times New Roman" w:hAnsi="Times New Roman"/>
                <w:sz w:val="24"/>
                <w:szCs w:val="24"/>
              </w:rPr>
              <w:t>доставки  Товара</w:t>
            </w:r>
            <w:proofErr w:type="gramEnd"/>
            <w:r w:rsidRPr="002B08C0">
              <w:rPr>
                <w:rFonts w:ascii="Times New Roman" w:hAnsi="Times New Roman"/>
                <w:sz w:val="24"/>
                <w:szCs w:val="24"/>
              </w:rPr>
              <w:t xml:space="preserve"> (партии) Заказчику  Исполнитель  направляет  информационное  сообщение,  по средством электронной связи  в простой письменной форме,  на адрес электронной почты Заказчика (уполномоченного представителя), в котором указано:</w:t>
            </w:r>
          </w:p>
          <w:p w14:paraId="13F50E44"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дата отгрузки, ориентировочное время доставки Товара (партии);</w:t>
            </w:r>
          </w:p>
          <w:p w14:paraId="3B30F502"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w:t>
            </w:r>
            <w:proofErr w:type="gramStart"/>
            <w:r w:rsidRPr="002B08C0">
              <w:rPr>
                <w:rFonts w:ascii="Times New Roman" w:hAnsi="Times New Roman"/>
                <w:sz w:val="24"/>
                <w:szCs w:val="24"/>
              </w:rPr>
              <w:t>наименование  марка</w:t>
            </w:r>
            <w:proofErr w:type="gramEnd"/>
            <w:r w:rsidRPr="002B08C0">
              <w:rPr>
                <w:rFonts w:ascii="Times New Roman" w:hAnsi="Times New Roman"/>
                <w:sz w:val="24"/>
                <w:szCs w:val="24"/>
              </w:rPr>
              <w:t xml:space="preserve"> и государственный номер планируемого автотранспорта, на котором будет осуществляться доставка;</w:t>
            </w:r>
          </w:p>
          <w:p w14:paraId="2D10D129" w14:textId="7F33B809" w:rsidR="002B08C0" w:rsidRDefault="002B08C0" w:rsidP="002B08C0">
            <w:pPr>
              <w:jc w:val="both"/>
              <w:rPr>
                <w:rFonts w:ascii="Times New Roman" w:hAnsi="Times New Roman"/>
                <w:sz w:val="24"/>
                <w:szCs w:val="24"/>
              </w:rPr>
            </w:pPr>
            <w:r w:rsidRPr="002B08C0">
              <w:rPr>
                <w:rFonts w:ascii="Times New Roman" w:hAnsi="Times New Roman"/>
                <w:sz w:val="24"/>
                <w:szCs w:val="24"/>
              </w:rPr>
              <w:t>-фамилия (и), имя (</w:t>
            </w:r>
            <w:proofErr w:type="spellStart"/>
            <w:r w:rsidRPr="002B08C0">
              <w:rPr>
                <w:rFonts w:ascii="Times New Roman" w:hAnsi="Times New Roman"/>
                <w:sz w:val="24"/>
                <w:szCs w:val="24"/>
              </w:rPr>
              <w:t>ена</w:t>
            </w:r>
            <w:proofErr w:type="spellEnd"/>
            <w:r w:rsidRPr="002B08C0">
              <w:rPr>
                <w:rFonts w:ascii="Times New Roman" w:hAnsi="Times New Roman"/>
                <w:sz w:val="24"/>
                <w:szCs w:val="24"/>
              </w:rPr>
              <w:t>), отчество(а) водителя(ей</w:t>
            </w:r>
            <w:proofErr w:type="gramStart"/>
            <w:r w:rsidRPr="002B08C0">
              <w:rPr>
                <w:rFonts w:ascii="Times New Roman" w:hAnsi="Times New Roman"/>
                <w:sz w:val="24"/>
                <w:szCs w:val="24"/>
              </w:rPr>
              <w:t>),  фамилия</w:t>
            </w:r>
            <w:proofErr w:type="gramEnd"/>
            <w:r w:rsidRPr="002B08C0">
              <w:rPr>
                <w:rFonts w:ascii="Times New Roman" w:hAnsi="Times New Roman"/>
                <w:sz w:val="24"/>
                <w:szCs w:val="24"/>
              </w:rPr>
              <w:t>(и), имя(</w:t>
            </w:r>
            <w:proofErr w:type="spellStart"/>
            <w:r w:rsidRPr="002B08C0">
              <w:rPr>
                <w:rFonts w:ascii="Times New Roman" w:hAnsi="Times New Roman"/>
                <w:sz w:val="24"/>
                <w:szCs w:val="24"/>
              </w:rPr>
              <w:t>ена</w:t>
            </w:r>
            <w:proofErr w:type="spellEnd"/>
            <w:r w:rsidRPr="002B08C0">
              <w:rPr>
                <w:rFonts w:ascii="Times New Roman" w:hAnsi="Times New Roman"/>
                <w:sz w:val="24"/>
                <w:szCs w:val="24"/>
              </w:rPr>
              <w:t xml:space="preserve">),отчество(а) представителя (ей) Исполнителя, осуществляющего(их) доставку и разгрузку товара, сборку , установку и передачу Товара (парии). В целях обеспечения </w:t>
            </w:r>
            <w:proofErr w:type="spellStart"/>
            <w:r w:rsidRPr="002B08C0">
              <w:rPr>
                <w:rFonts w:ascii="Times New Roman" w:hAnsi="Times New Roman"/>
                <w:sz w:val="24"/>
                <w:szCs w:val="24"/>
              </w:rPr>
              <w:t>внутриобъектового</w:t>
            </w:r>
            <w:proofErr w:type="spellEnd"/>
            <w:r w:rsidRPr="002B08C0">
              <w:rPr>
                <w:rFonts w:ascii="Times New Roman" w:hAnsi="Times New Roman"/>
                <w:sz w:val="24"/>
                <w:szCs w:val="24"/>
              </w:rPr>
              <w:t xml:space="preserve"> и пропускного режима на территории Заказчика представитель(и) Исполнителя в день поставки (передаче) Товара (партии) должны иметь при себе документы, подтверждающие личность(и)- действующий паспорт(а) граждан Российской Федерации,</w:t>
            </w:r>
            <w:r>
              <w:rPr>
                <w:rFonts w:ascii="Times New Roman" w:hAnsi="Times New Roman"/>
                <w:sz w:val="24"/>
                <w:szCs w:val="24"/>
              </w:rPr>
              <w:t xml:space="preserve"> </w:t>
            </w:r>
            <w:r w:rsidRPr="002B08C0">
              <w:rPr>
                <w:rFonts w:ascii="Times New Roman" w:hAnsi="Times New Roman"/>
                <w:sz w:val="24"/>
                <w:szCs w:val="24"/>
              </w:rPr>
              <w:t>а Заказчик:</w:t>
            </w:r>
            <w:r>
              <w:rPr>
                <w:rFonts w:ascii="Times New Roman" w:hAnsi="Times New Roman"/>
                <w:sz w:val="24"/>
                <w:szCs w:val="24"/>
              </w:rPr>
              <w:t xml:space="preserve"> </w:t>
            </w:r>
          </w:p>
          <w:p w14:paraId="0B5F03CC" w14:textId="20A3200A" w:rsidR="002B08C0" w:rsidRPr="002B08C0" w:rsidRDefault="002B08C0" w:rsidP="002B08C0">
            <w:pPr>
              <w:jc w:val="both"/>
              <w:rPr>
                <w:rStyle w:val="a8"/>
                <w:rFonts w:ascii="Times New Roman" w:hAnsi="Times New Roman"/>
                <w:sz w:val="24"/>
                <w:szCs w:val="24"/>
              </w:rPr>
            </w:pPr>
            <w:r w:rsidRPr="002B08C0">
              <w:rPr>
                <w:rFonts w:ascii="Times New Roman" w:hAnsi="Times New Roman"/>
                <w:sz w:val="24"/>
                <w:szCs w:val="24"/>
              </w:rPr>
              <w:t xml:space="preserve"> -подтверждает факт получения уведомления (информационного сообщения) Исполнителя -  извещением, в простой письменной форме по электронной почте в </w:t>
            </w:r>
            <w:proofErr w:type="gramStart"/>
            <w:r w:rsidRPr="002B08C0">
              <w:rPr>
                <w:rFonts w:ascii="Times New Roman" w:hAnsi="Times New Roman"/>
                <w:sz w:val="24"/>
                <w:szCs w:val="24"/>
              </w:rPr>
              <w:t>адрес  Исполнителя</w:t>
            </w:r>
            <w:proofErr w:type="gramEnd"/>
            <w:r w:rsidRPr="002B08C0">
              <w:rPr>
                <w:rFonts w:ascii="Times New Roman" w:hAnsi="Times New Roman"/>
                <w:sz w:val="24"/>
                <w:szCs w:val="24"/>
              </w:rPr>
              <w:t xml:space="preserve"> (уполномоченного представителя), что подтверждает  готовность Заказчика принять, соответствующую Заявкам, партию Товара.  </w:t>
            </w:r>
          </w:p>
          <w:p w14:paraId="5721510C" w14:textId="77777777" w:rsidR="002B08C0" w:rsidRPr="002B08C0" w:rsidRDefault="002B08C0" w:rsidP="002B08C0">
            <w:pPr>
              <w:jc w:val="both"/>
              <w:rPr>
                <w:rFonts w:ascii="Times New Roman" w:hAnsi="Times New Roman"/>
                <w:sz w:val="24"/>
                <w:szCs w:val="24"/>
              </w:rPr>
            </w:pPr>
            <w:r w:rsidRPr="002B08C0">
              <w:rPr>
                <w:rStyle w:val="a8"/>
                <w:rFonts w:ascii="Times New Roman" w:hAnsi="Times New Roman"/>
                <w:sz w:val="24"/>
                <w:szCs w:val="24"/>
              </w:rPr>
              <w:t>10.3</w:t>
            </w:r>
            <w:r w:rsidRPr="002B08C0">
              <w:rPr>
                <w:rFonts w:ascii="Times New Roman" w:hAnsi="Times New Roman"/>
                <w:sz w:val="24"/>
                <w:szCs w:val="24"/>
              </w:rPr>
              <w:t xml:space="preserve"> </w:t>
            </w:r>
            <w:proofErr w:type="gramStart"/>
            <w:r w:rsidRPr="002B08C0">
              <w:rPr>
                <w:rFonts w:ascii="Times New Roman" w:hAnsi="Times New Roman"/>
                <w:sz w:val="24"/>
                <w:szCs w:val="24"/>
              </w:rPr>
              <w:t>Исполнитель  осуществляет</w:t>
            </w:r>
            <w:proofErr w:type="gramEnd"/>
            <w:r w:rsidRPr="002B08C0">
              <w:rPr>
                <w:rFonts w:ascii="Times New Roman" w:hAnsi="Times New Roman"/>
                <w:sz w:val="24"/>
                <w:szCs w:val="24"/>
              </w:rPr>
              <w:t xml:space="preserve"> поставку в рабочее время Заказчика (понедельник-четверг с 8:00 до 17:00 МСК, пятница с 8:00 до 15:45МСК за исключением государственных праздников), поэтапно(4 этапа), отдельными партиями (6 партий), в объеме (количество) для каждого вида Товара, период/сроки соответствующем заявкам Заказчика (по форме Приложения № 1, по форме Приложения  № 2) в течении 10 (Десяти) рабочих дней (для каждого этапа в соответствии п. 6.1. технического задания):</w:t>
            </w:r>
          </w:p>
          <w:p w14:paraId="342F0C15" w14:textId="493FB0C8"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своевременную поставку, с выполнением </w:t>
            </w:r>
            <w:proofErr w:type="gramStart"/>
            <w:r w:rsidRPr="002B08C0">
              <w:rPr>
                <w:rFonts w:ascii="Times New Roman" w:hAnsi="Times New Roman"/>
                <w:sz w:val="24"/>
                <w:szCs w:val="24"/>
              </w:rPr>
              <w:t>работ,  указанным</w:t>
            </w:r>
            <w:proofErr w:type="gramEnd"/>
            <w:r w:rsidRPr="002B08C0">
              <w:rPr>
                <w:rFonts w:ascii="Times New Roman" w:hAnsi="Times New Roman"/>
                <w:sz w:val="24"/>
                <w:szCs w:val="24"/>
              </w:rPr>
              <w:t xml:space="preserve"> в разделе 6 технического задания:  доставку,  выгрузку, распаковку</w:t>
            </w:r>
            <w:r w:rsidR="00A37AD4">
              <w:rPr>
                <w:rFonts w:ascii="Times New Roman" w:hAnsi="Times New Roman"/>
                <w:sz w:val="24"/>
                <w:szCs w:val="24"/>
              </w:rPr>
              <w:t xml:space="preserve"> </w:t>
            </w:r>
            <w:r w:rsidRPr="002B08C0">
              <w:rPr>
                <w:rFonts w:ascii="Times New Roman" w:hAnsi="Times New Roman"/>
                <w:sz w:val="24"/>
                <w:szCs w:val="24"/>
              </w:rPr>
              <w:t>(оригинальной упаковки производителя/изготовителя, транспортной –если предусмотрена Исполнителем) сборку (в соответствии инструкцией производителя/изготовителя, где должно быть дано графическое изображение всех вариантов сборки изделия с их обозначением), установку,  отгрузку (передачу)  в собственность, поставляемой партии Товара Заказчику;</w:t>
            </w:r>
          </w:p>
          <w:p w14:paraId="0BEF497D"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Обеспечивает необходимыми для сборки и </w:t>
            </w:r>
            <w:proofErr w:type="gramStart"/>
            <w:r w:rsidRPr="002B08C0">
              <w:rPr>
                <w:rFonts w:ascii="Times New Roman" w:hAnsi="Times New Roman"/>
                <w:sz w:val="24"/>
                <w:szCs w:val="24"/>
              </w:rPr>
              <w:t>распаковки  Товара</w:t>
            </w:r>
            <w:proofErr w:type="gramEnd"/>
            <w:r w:rsidRPr="002B08C0">
              <w:rPr>
                <w:rFonts w:ascii="Times New Roman" w:hAnsi="Times New Roman"/>
                <w:sz w:val="24"/>
                <w:szCs w:val="24"/>
              </w:rPr>
              <w:t xml:space="preserve"> (партии)  материалами, оборудованием (инструментами), а также  средствами  индивидуальной защиты  своего(их) представителя(ей) , при этом  их стоимость должна быть включена в стоимость Товара. Несет </w:t>
            </w:r>
            <w:proofErr w:type="gramStart"/>
            <w:r w:rsidRPr="002B08C0">
              <w:rPr>
                <w:rFonts w:ascii="Times New Roman" w:hAnsi="Times New Roman"/>
                <w:sz w:val="24"/>
                <w:szCs w:val="24"/>
              </w:rPr>
              <w:t>ответственность  за</w:t>
            </w:r>
            <w:proofErr w:type="gramEnd"/>
            <w:r w:rsidRPr="002B08C0">
              <w:rPr>
                <w:rFonts w:ascii="Times New Roman" w:hAnsi="Times New Roman"/>
                <w:sz w:val="24"/>
                <w:szCs w:val="24"/>
              </w:rPr>
              <w:t xml:space="preserve"> соблюдение в процессе исполнения  своих обязательств по настоящему Техническому заданию, правил и норм действующего внутреннего распорядка, контрольно-пропускного режима  Заказчика; соблюдения норм охраны труда,  установленных законодательством Российской Федерации.</w:t>
            </w:r>
          </w:p>
          <w:p w14:paraId="75E2FB4D"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В случае порчи имущества </w:t>
            </w:r>
            <w:proofErr w:type="gramStart"/>
            <w:r w:rsidRPr="002B08C0">
              <w:rPr>
                <w:rFonts w:ascii="Times New Roman" w:hAnsi="Times New Roman"/>
                <w:sz w:val="24"/>
                <w:szCs w:val="24"/>
              </w:rPr>
              <w:t>Заказчика  по</w:t>
            </w:r>
            <w:proofErr w:type="gramEnd"/>
            <w:r w:rsidRPr="002B08C0">
              <w:rPr>
                <w:rFonts w:ascii="Times New Roman" w:hAnsi="Times New Roman"/>
                <w:sz w:val="24"/>
                <w:szCs w:val="24"/>
              </w:rPr>
              <w:t xml:space="preserve"> вине Исполнителя и /или работником (и) Исполнителя, Исполнитель несет ответственность за ущерб  в соответствии с действующим законодательством.</w:t>
            </w:r>
          </w:p>
          <w:p w14:paraId="1FCFB056"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-обеспечивает передачу Заказчику (уполномоченному </w:t>
            </w:r>
            <w:proofErr w:type="gramStart"/>
            <w:r w:rsidRPr="002B08C0">
              <w:rPr>
                <w:rFonts w:ascii="Times New Roman" w:hAnsi="Times New Roman"/>
                <w:sz w:val="24"/>
                <w:szCs w:val="24"/>
              </w:rPr>
              <w:t>представителю)  Товара</w:t>
            </w:r>
            <w:proofErr w:type="gramEnd"/>
            <w:r w:rsidRPr="002B08C0">
              <w:rPr>
                <w:rFonts w:ascii="Times New Roman" w:hAnsi="Times New Roman"/>
                <w:sz w:val="24"/>
                <w:szCs w:val="24"/>
              </w:rPr>
              <w:t xml:space="preserve">(партии),  принадлежащего  ему на правах собственности, в день  осуществления  доставки,  в месте поставки (административные помещения Заказчика), указанным в заявке  (по форме Приложения № 1), и  </w:t>
            </w:r>
          </w:p>
          <w:p w14:paraId="7DAC945A"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Одновременно с </w:t>
            </w:r>
            <w:proofErr w:type="gramStart"/>
            <w:r w:rsidRPr="002B08C0">
              <w:rPr>
                <w:rFonts w:ascii="Times New Roman" w:hAnsi="Times New Roman"/>
                <w:sz w:val="24"/>
                <w:szCs w:val="24"/>
              </w:rPr>
              <w:t>Товаром  (</w:t>
            </w:r>
            <w:proofErr w:type="gramEnd"/>
            <w:r w:rsidRPr="002B08C0">
              <w:rPr>
                <w:rFonts w:ascii="Times New Roman" w:hAnsi="Times New Roman"/>
                <w:sz w:val="24"/>
                <w:szCs w:val="24"/>
              </w:rPr>
              <w:t>партией)  предоставляет   документы, оформленные в порядке, установленном законодательством РФ о качестве указанные в разделе 8.3 Технического задания и товаросопроводительные:</w:t>
            </w:r>
          </w:p>
          <w:p w14:paraId="3D7A4C53" w14:textId="25F5AD36"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товарно- </w:t>
            </w:r>
            <w:proofErr w:type="gramStart"/>
            <w:r w:rsidRPr="002B08C0">
              <w:rPr>
                <w:rFonts w:ascii="Times New Roman" w:hAnsi="Times New Roman"/>
                <w:sz w:val="24"/>
                <w:szCs w:val="24"/>
              </w:rPr>
              <w:t>транспортная  накладная</w:t>
            </w:r>
            <w:proofErr w:type="gramEnd"/>
            <w:r w:rsidRPr="002B08C0">
              <w:rPr>
                <w:rFonts w:ascii="Times New Roman" w:hAnsi="Times New Roman"/>
                <w:sz w:val="24"/>
                <w:szCs w:val="24"/>
              </w:rPr>
              <w:t xml:space="preserve"> / накладная  по форме № ТОРГ12 и  счет фактура или УПД, в зависимости от применяемой системы </w:t>
            </w:r>
            <w:proofErr w:type="spellStart"/>
            <w:r w:rsidRPr="002B08C0">
              <w:rPr>
                <w:rFonts w:ascii="Times New Roman" w:hAnsi="Times New Roman"/>
                <w:sz w:val="24"/>
                <w:szCs w:val="24"/>
              </w:rPr>
              <w:t>налогооблажения</w:t>
            </w:r>
            <w:proofErr w:type="spellEnd"/>
            <w:r w:rsidRPr="002B08C0">
              <w:rPr>
                <w:rFonts w:ascii="Times New Roman" w:hAnsi="Times New Roman"/>
                <w:sz w:val="24"/>
                <w:szCs w:val="24"/>
              </w:rPr>
              <w:t>. При отсутствии документации товар считается поставленным не в полном объеме,</w:t>
            </w:r>
            <w:r>
              <w:rPr>
                <w:rFonts w:ascii="Times New Roman" w:hAnsi="Times New Roman"/>
                <w:sz w:val="24"/>
                <w:szCs w:val="24"/>
              </w:rPr>
              <w:t xml:space="preserve"> </w:t>
            </w:r>
            <w:r w:rsidRPr="002B08C0">
              <w:rPr>
                <w:rFonts w:ascii="Times New Roman" w:hAnsi="Times New Roman"/>
                <w:sz w:val="24"/>
                <w:szCs w:val="24"/>
              </w:rPr>
              <w:t>а</w:t>
            </w:r>
            <w:r>
              <w:rPr>
                <w:rFonts w:ascii="Times New Roman" w:hAnsi="Times New Roman"/>
                <w:sz w:val="24"/>
                <w:szCs w:val="24"/>
              </w:rPr>
              <w:t xml:space="preserve"> </w:t>
            </w:r>
            <w:r w:rsidRPr="002B08C0">
              <w:rPr>
                <w:rFonts w:ascii="Times New Roman" w:hAnsi="Times New Roman"/>
                <w:sz w:val="24"/>
                <w:szCs w:val="24"/>
              </w:rPr>
              <w:t xml:space="preserve"> Заказчик  за 1 (один) календарный день  до планируемой даты </w:t>
            </w:r>
            <w:proofErr w:type="spellStart"/>
            <w:r w:rsidRPr="002B08C0">
              <w:rPr>
                <w:rFonts w:ascii="Times New Roman" w:hAnsi="Times New Roman"/>
                <w:sz w:val="24"/>
                <w:szCs w:val="24"/>
              </w:rPr>
              <w:t>доставкиТовара</w:t>
            </w:r>
            <w:proofErr w:type="spellEnd"/>
            <w:r w:rsidRPr="002B08C0">
              <w:rPr>
                <w:rFonts w:ascii="Times New Roman" w:hAnsi="Times New Roman"/>
                <w:sz w:val="24"/>
                <w:szCs w:val="24"/>
              </w:rPr>
              <w:t xml:space="preserve"> (партии) оформляет пропуск для беспрепятственного  въезда/выезда и/или входа/выхода представителя (ей) Исполнителя</w:t>
            </w:r>
            <w:r>
              <w:rPr>
                <w:rFonts w:ascii="Times New Roman" w:hAnsi="Times New Roman"/>
                <w:sz w:val="24"/>
                <w:szCs w:val="24"/>
              </w:rPr>
              <w:t xml:space="preserve"> </w:t>
            </w:r>
            <w:r w:rsidRPr="002B08C0">
              <w:rPr>
                <w:rFonts w:ascii="Times New Roman" w:hAnsi="Times New Roman"/>
                <w:sz w:val="24"/>
                <w:szCs w:val="24"/>
              </w:rPr>
              <w:t>и</w:t>
            </w:r>
            <w:r>
              <w:rPr>
                <w:rFonts w:ascii="Times New Roman" w:hAnsi="Times New Roman"/>
                <w:sz w:val="24"/>
                <w:szCs w:val="24"/>
              </w:rPr>
              <w:t xml:space="preserve"> </w:t>
            </w:r>
            <w:r w:rsidRPr="002B08C0">
              <w:rPr>
                <w:rFonts w:ascii="Times New Roman" w:hAnsi="Times New Roman"/>
                <w:sz w:val="24"/>
                <w:szCs w:val="24"/>
              </w:rPr>
              <w:t>обеспечивает   присутствие  уполномоченного представителя Заказчика для сопровождения представителя (ей) Исполнителя (ей) на  территории,  указания  зоны выгрузки (с транспортного средства), транспортировки  к  месту  сборки  и установки  соответствующей  партии Товара  в месте поставки (указанное представителем Заказчика) и приемки Товара (партии).</w:t>
            </w:r>
          </w:p>
          <w:p w14:paraId="17CEF282"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10.4Приемка и оплата Товара (партии) производится в соответствии с порядком, предусмотренным положениями Договора</w:t>
            </w:r>
            <w:r w:rsidRPr="002B08C0">
              <w:rPr>
                <w:rFonts w:ascii="Times New Roman" w:hAnsi="Times New Roman"/>
                <w:color w:val="FF0000"/>
                <w:sz w:val="24"/>
                <w:szCs w:val="24"/>
              </w:rPr>
              <w:t>.</w:t>
            </w:r>
          </w:p>
        </w:tc>
      </w:tr>
      <w:tr w:rsidR="002B08C0" w:rsidRPr="002B08C0" w14:paraId="00B98D99" w14:textId="77777777" w:rsidTr="002B08C0">
        <w:trPr>
          <w:trHeight w:val="699"/>
        </w:trPr>
        <w:tc>
          <w:tcPr>
            <w:tcW w:w="471" w:type="dxa"/>
            <w:vMerge w:val="restart"/>
          </w:tcPr>
          <w:p w14:paraId="4584BB0B"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11</w:t>
            </w:r>
          </w:p>
        </w:tc>
        <w:tc>
          <w:tcPr>
            <w:tcW w:w="2331" w:type="dxa"/>
            <w:vMerge w:val="restart"/>
          </w:tcPr>
          <w:p w14:paraId="10087B6D" w14:textId="77777777" w:rsidR="002B08C0" w:rsidRPr="002B08C0" w:rsidRDefault="002B08C0" w:rsidP="0021092D">
            <w:pPr>
              <w:rPr>
                <w:rFonts w:ascii="Times New Roman" w:hAnsi="Times New Roman"/>
                <w:sz w:val="24"/>
                <w:szCs w:val="24"/>
              </w:rPr>
            </w:pPr>
            <w:r w:rsidRPr="002B08C0">
              <w:rPr>
                <w:rFonts w:ascii="Times New Roman" w:hAnsi="Times New Roman"/>
                <w:bCs/>
                <w:sz w:val="24"/>
                <w:szCs w:val="24"/>
              </w:rPr>
              <w:t>Дополнительные требования к Исполнителю</w:t>
            </w:r>
          </w:p>
        </w:tc>
        <w:tc>
          <w:tcPr>
            <w:tcW w:w="6769" w:type="dxa"/>
          </w:tcPr>
          <w:p w14:paraId="3073C3B0"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11.1Исполнитель должен быть наделен полномочиями осуществить поставку Товара(партии): являться производителем либо обладать правом поставки товаров, предоставленным производителем.</w:t>
            </w:r>
          </w:p>
          <w:p w14:paraId="64270E87"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В подтверждение того, что Исполнитель является производителем товаров либо обладает правом поставки товаров, предоставленным производителем, </w:t>
            </w:r>
            <w:proofErr w:type="gramStart"/>
            <w:r w:rsidRPr="002B08C0">
              <w:rPr>
                <w:rFonts w:ascii="Times New Roman" w:hAnsi="Times New Roman"/>
                <w:sz w:val="24"/>
                <w:szCs w:val="24"/>
              </w:rPr>
              <w:t>Исполнитель  должен</w:t>
            </w:r>
            <w:proofErr w:type="gramEnd"/>
            <w:r w:rsidRPr="002B08C0">
              <w:rPr>
                <w:rFonts w:ascii="Times New Roman" w:hAnsi="Times New Roman"/>
                <w:sz w:val="24"/>
                <w:szCs w:val="24"/>
              </w:rPr>
              <w:t xml:space="preserve"> предоставить:</w:t>
            </w:r>
          </w:p>
          <w:p w14:paraId="496537D8"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информационное письмо, иной документ, подтверждающий, что участник</w:t>
            </w:r>
          </w:p>
          <w:p w14:paraId="4B1C3B66"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является производителем и осуществляет гарантийный ремонт самостоятельно/иное;</w:t>
            </w:r>
          </w:p>
          <w:p w14:paraId="797FD517" w14:textId="447639BD"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или</w:t>
            </w:r>
            <w:r w:rsidR="00A37AD4">
              <w:rPr>
                <w:rFonts w:ascii="Times New Roman" w:hAnsi="Times New Roman"/>
                <w:sz w:val="24"/>
                <w:szCs w:val="24"/>
              </w:rPr>
              <w:t xml:space="preserve"> </w:t>
            </w:r>
            <w:r w:rsidRPr="002B08C0">
              <w:rPr>
                <w:rFonts w:ascii="Times New Roman" w:hAnsi="Times New Roman"/>
                <w:sz w:val="24"/>
                <w:szCs w:val="24"/>
              </w:rPr>
              <w:t xml:space="preserve">- информационное письмо, иной документ, выданный производителями и/или дилерский договор   с производителем товаров с приложением всех листов договора (сканированные копии выданные производителями/изготовителями), </w:t>
            </w:r>
            <w:proofErr w:type="gramStart"/>
            <w:r w:rsidRPr="002B08C0">
              <w:rPr>
                <w:rFonts w:ascii="Times New Roman" w:hAnsi="Times New Roman"/>
                <w:sz w:val="24"/>
                <w:szCs w:val="24"/>
              </w:rPr>
              <w:t>приложений  к</w:t>
            </w:r>
            <w:proofErr w:type="gramEnd"/>
            <w:r w:rsidRPr="002B08C0">
              <w:rPr>
                <w:rFonts w:ascii="Times New Roman" w:hAnsi="Times New Roman"/>
                <w:sz w:val="24"/>
                <w:szCs w:val="24"/>
              </w:rPr>
              <w:t xml:space="preserve"> нему о праве Исполнителя осуществлять поставку товаров и гарантийный ремонт каждого вида Товара;</w:t>
            </w:r>
          </w:p>
          <w:p w14:paraId="1039D70C" w14:textId="6B31355C"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и желательно наличие демонстрационного зала с коллекциями мебели в </w:t>
            </w:r>
            <w:proofErr w:type="spellStart"/>
            <w:r w:rsidRPr="002B08C0">
              <w:rPr>
                <w:rFonts w:ascii="Times New Roman" w:hAnsi="Times New Roman"/>
                <w:sz w:val="24"/>
                <w:szCs w:val="24"/>
              </w:rPr>
              <w:t>г.Воронеже</w:t>
            </w:r>
            <w:proofErr w:type="spellEnd"/>
            <w:r w:rsidRPr="002B08C0">
              <w:rPr>
                <w:rFonts w:ascii="Times New Roman" w:hAnsi="Times New Roman"/>
                <w:sz w:val="24"/>
                <w:szCs w:val="24"/>
              </w:rPr>
              <w:t xml:space="preserve"> и/или Воронежской области. Для определения </w:t>
            </w:r>
            <w:proofErr w:type="gramStart"/>
            <w:r w:rsidRPr="002B08C0">
              <w:rPr>
                <w:rFonts w:ascii="Times New Roman" w:hAnsi="Times New Roman"/>
                <w:sz w:val="24"/>
                <w:szCs w:val="24"/>
              </w:rPr>
              <w:t>соответствия  Товара</w:t>
            </w:r>
            <w:proofErr w:type="gramEnd"/>
            <w:r w:rsidRPr="002B08C0">
              <w:rPr>
                <w:rFonts w:ascii="Times New Roman" w:hAnsi="Times New Roman"/>
                <w:sz w:val="24"/>
                <w:szCs w:val="24"/>
              </w:rPr>
              <w:t xml:space="preserve"> Заказчиком, не менее чем за 5 (Пять) рабочих дней по планируемой даты доставки,   1-й партии Товара, обеспечить возможность Заказчику ознакомиться с образцами поставляемых товаров в демонстрационном зале Исполнителя. Под </w:t>
            </w:r>
            <w:proofErr w:type="gramStart"/>
            <w:r w:rsidRPr="002B08C0">
              <w:rPr>
                <w:rFonts w:ascii="Times New Roman" w:hAnsi="Times New Roman"/>
                <w:sz w:val="24"/>
                <w:szCs w:val="24"/>
              </w:rPr>
              <w:t>образцом  Товара</w:t>
            </w:r>
            <w:proofErr w:type="gramEnd"/>
            <w:r w:rsidRPr="002B08C0">
              <w:rPr>
                <w:rFonts w:ascii="Times New Roman" w:hAnsi="Times New Roman"/>
                <w:sz w:val="24"/>
                <w:szCs w:val="24"/>
              </w:rPr>
              <w:t xml:space="preserve">  в Техническом задании принимается полноразмерное изделие, которое должно соответствовать наименованию/перечню,  с соответствующими  требуемыми  характеристиками, образцам (изображениям) в описании, с учетом потребностей Заказчика, для каждого вида, указанными  в Заявке (по форме Приложение № 1).</w:t>
            </w:r>
          </w:p>
          <w:p w14:paraId="15FBB30A"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Обязательным является наличие специалистов: </w:t>
            </w:r>
          </w:p>
          <w:p w14:paraId="74104BA4"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-для производства контрольного (дополнительного) замера мест поставки Товара (помещения 3-го этажа </w:t>
            </w:r>
            <w:proofErr w:type="gramStart"/>
            <w:r w:rsidRPr="002B08C0">
              <w:rPr>
                <w:rFonts w:ascii="Times New Roman" w:hAnsi="Times New Roman"/>
                <w:sz w:val="24"/>
                <w:szCs w:val="24"/>
              </w:rPr>
              <w:t>л.А</w:t>
            </w:r>
            <w:proofErr w:type="gramEnd"/>
            <w:r w:rsidRPr="002B08C0">
              <w:rPr>
                <w:rFonts w:ascii="Times New Roman" w:hAnsi="Times New Roman"/>
                <w:sz w:val="24"/>
                <w:szCs w:val="24"/>
              </w:rPr>
              <w:t>1);</w:t>
            </w:r>
          </w:p>
          <w:p w14:paraId="3032B795"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для формирования планировочного решения расстановки мебели;</w:t>
            </w:r>
          </w:p>
          <w:p w14:paraId="24B9A346"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предоставления уточненного плана расстановки </w:t>
            </w:r>
            <w:proofErr w:type="gramStart"/>
            <w:r w:rsidRPr="002B08C0">
              <w:rPr>
                <w:rFonts w:ascii="Times New Roman" w:hAnsi="Times New Roman"/>
                <w:sz w:val="24"/>
                <w:szCs w:val="24"/>
              </w:rPr>
              <w:t>мебели  и</w:t>
            </w:r>
            <w:proofErr w:type="gramEnd"/>
            <w:r w:rsidRPr="002B08C0">
              <w:rPr>
                <w:rFonts w:ascii="Times New Roman" w:hAnsi="Times New Roman"/>
                <w:sz w:val="24"/>
                <w:szCs w:val="24"/>
              </w:rPr>
              <w:t xml:space="preserve">/или эскиза для каждого помещения на согласование (утверждение) Заказчику. </w:t>
            </w:r>
          </w:p>
        </w:tc>
      </w:tr>
      <w:tr w:rsidR="002B08C0" w:rsidRPr="002B08C0" w14:paraId="26D5256F" w14:textId="77777777" w:rsidTr="002B08C0">
        <w:trPr>
          <w:trHeight w:val="335"/>
        </w:trPr>
        <w:tc>
          <w:tcPr>
            <w:tcW w:w="471" w:type="dxa"/>
            <w:vMerge/>
          </w:tcPr>
          <w:p w14:paraId="6979DFE6" w14:textId="77777777" w:rsidR="002B08C0" w:rsidRPr="002B08C0" w:rsidRDefault="002B08C0" w:rsidP="0021092D">
            <w:pPr>
              <w:rPr>
                <w:rFonts w:ascii="Times New Roman" w:hAnsi="Times New Roman"/>
                <w:sz w:val="24"/>
                <w:szCs w:val="24"/>
              </w:rPr>
            </w:pPr>
          </w:p>
        </w:tc>
        <w:tc>
          <w:tcPr>
            <w:tcW w:w="2331" w:type="dxa"/>
            <w:vMerge/>
          </w:tcPr>
          <w:p w14:paraId="038F790A" w14:textId="77777777" w:rsidR="002B08C0" w:rsidRPr="002B08C0" w:rsidRDefault="002B08C0" w:rsidP="0021092D">
            <w:pPr>
              <w:rPr>
                <w:rFonts w:ascii="Times New Roman" w:hAnsi="Times New Roman"/>
                <w:bCs/>
                <w:color w:val="FF0000"/>
                <w:sz w:val="24"/>
                <w:szCs w:val="24"/>
              </w:rPr>
            </w:pPr>
          </w:p>
        </w:tc>
        <w:tc>
          <w:tcPr>
            <w:tcW w:w="6769" w:type="dxa"/>
          </w:tcPr>
          <w:p w14:paraId="32232497"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11.2. Исполнитель должен </w:t>
            </w:r>
            <w:proofErr w:type="gramStart"/>
            <w:r w:rsidRPr="002B08C0">
              <w:rPr>
                <w:rFonts w:ascii="Times New Roman" w:hAnsi="Times New Roman"/>
                <w:sz w:val="24"/>
                <w:szCs w:val="24"/>
              </w:rPr>
              <w:t>обладать  опытом</w:t>
            </w:r>
            <w:proofErr w:type="gramEnd"/>
            <w:r w:rsidRPr="002B08C0">
              <w:rPr>
                <w:rFonts w:ascii="Times New Roman" w:hAnsi="Times New Roman"/>
                <w:sz w:val="24"/>
                <w:szCs w:val="24"/>
              </w:rPr>
              <w:t xml:space="preserve"> за последние  </w:t>
            </w:r>
          </w:p>
          <w:p w14:paraId="093F71ED"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3(Три) года на рыке в </w:t>
            </w:r>
            <w:proofErr w:type="gramStart"/>
            <w:r w:rsidRPr="002B08C0">
              <w:rPr>
                <w:rFonts w:ascii="Times New Roman" w:hAnsi="Times New Roman"/>
                <w:sz w:val="24"/>
                <w:szCs w:val="24"/>
              </w:rPr>
              <w:t>области  поставок</w:t>
            </w:r>
            <w:proofErr w:type="gramEnd"/>
            <w:r w:rsidRPr="002B08C0">
              <w:rPr>
                <w:rFonts w:ascii="Times New Roman" w:hAnsi="Times New Roman"/>
                <w:sz w:val="24"/>
                <w:szCs w:val="24"/>
              </w:rPr>
              <w:t xml:space="preserve">  Товаров с соответствующими  требуемыми  характеристиками и образцам (изображениям) в описании,   указанным  в   Заявке (по форме Приложение № 1 Технического задания.</w:t>
            </w:r>
          </w:p>
          <w:p w14:paraId="620245FF"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В подтверждение того, что участник обладает необходимым опытом и способен выполнить </w:t>
            </w:r>
            <w:proofErr w:type="gramStart"/>
            <w:r w:rsidRPr="002B08C0">
              <w:rPr>
                <w:rFonts w:ascii="Times New Roman" w:hAnsi="Times New Roman"/>
                <w:sz w:val="24"/>
                <w:szCs w:val="24"/>
              </w:rPr>
              <w:t>обязательства  по</w:t>
            </w:r>
            <w:proofErr w:type="gramEnd"/>
            <w:r w:rsidRPr="002B08C0">
              <w:rPr>
                <w:rFonts w:ascii="Times New Roman" w:hAnsi="Times New Roman"/>
                <w:sz w:val="24"/>
                <w:szCs w:val="24"/>
              </w:rPr>
              <w:t xml:space="preserve"> поставке Товаров  с соответствующими  требуемыми  характеристиками и образцам (изображениям) в описании,   указанным  в   Заявке (по форме Приложение № 1 Технического задания.</w:t>
            </w:r>
          </w:p>
          <w:p w14:paraId="0C442A9F"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в составе заявки рекомендовано предоставить документацию:</w:t>
            </w:r>
          </w:p>
          <w:p w14:paraId="2E23C737"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-информационное письмо (ФИО, телефон, e-</w:t>
            </w:r>
            <w:proofErr w:type="spellStart"/>
            <w:r w:rsidRPr="002B08C0">
              <w:rPr>
                <w:rFonts w:ascii="Times New Roman" w:hAnsi="Times New Roman"/>
                <w:sz w:val="24"/>
                <w:szCs w:val="24"/>
              </w:rPr>
              <w:t>mail</w:t>
            </w:r>
            <w:proofErr w:type="spellEnd"/>
            <w:r w:rsidRPr="002B08C0">
              <w:rPr>
                <w:rFonts w:ascii="Times New Roman" w:hAnsi="Times New Roman"/>
                <w:sz w:val="24"/>
                <w:szCs w:val="24"/>
              </w:rPr>
              <w:t xml:space="preserve"> представителя (ей) клиента, отзывы клиентов – копии, заверенные Исполнителем, если есть)/ при наличие </w:t>
            </w:r>
            <w:proofErr w:type="gramStart"/>
            <w:r w:rsidRPr="002B08C0">
              <w:rPr>
                <w:rFonts w:ascii="Times New Roman" w:hAnsi="Times New Roman"/>
                <w:sz w:val="24"/>
                <w:szCs w:val="24"/>
              </w:rPr>
              <w:t>договоров  на</w:t>
            </w:r>
            <w:proofErr w:type="gramEnd"/>
            <w:r w:rsidRPr="002B08C0">
              <w:rPr>
                <w:rFonts w:ascii="Times New Roman" w:hAnsi="Times New Roman"/>
                <w:sz w:val="24"/>
                <w:szCs w:val="24"/>
              </w:rPr>
              <w:t xml:space="preserve"> поставку Товаров (идентичных Заказчику), выполнение работ/оказания услуг</w:t>
            </w:r>
          </w:p>
          <w:p w14:paraId="2D9E5E53"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(с учетом требований 6.1 Технического задания) -   копии, заверенные </w:t>
            </w:r>
            <w:proofErr w:type="gramStart"/>
            <w:r w:rsidRPr="002B08C0">
              <w:rPr>
                <w:rFonts w:ascii="Times New Roman" w:hAnsi="Times New Roman"/>
                <w:sz w:val="24"/>
                <w:szCs w:val="24"/>
              </w:rPr>
              <w:t>Исполнителем  со</w:t>
            </w:r>
            <w:proofErr w:type="gramEnd"/>
            <w:r w:rsidRPr="002B08C0">
              <w:rPr>
                <w:rFonts w:ascii="Times New Roman" w:hAnsi="Times New Roman"/>
                <w:sz w:val="24"/>
                <w:szCs w:val="24"/>
              </w:rPr>
              <w:t xml:space="preserve"> всеми приложениями, с указанием наименования клиентов, статуса договора: инициирован/ в процессе исполнения/ завершен/ иное;</w:t>
            </w:r>
          </w:p>
          <w:p w14:paraId="2F956BB9"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информационное письмо/при </w:t>
            </w:r>
            <w:proofErr w:type="gramStart"/>
            <w:r w:rsidRPr="002B08C0">
              <w:rPr>
                <w:rFonts w:ascii="Times New Roman" w:hAnsi="Times New Roman"/>
                <w:sz w:val="24"/>
                <w:szCs w:val="24"/>
              </w:rPr>
              <w:t>наличии  товарных</w:t>
            </w:r>
            <w:proofErr w:type="gramEnd"/>
            <w:r w:rsidRPr="002B08C0">
              <w:rPr>
                <w:rFonts w:ascii="Times New Roman" w:hAnsi="Times New Roman"/>
                <w:sz w:val="24"/>
                <w:szCs w:val="24"/>
              </w:rPr>
              <w:t xml:space="preserve"> накладных (или УПД) с указанием наименования Товара ( моделей, артикулов, для каждого вида, идентичных Заказчику) – копии, заверенные Исполнителем, с указанием наименования клиентов  / иное/ при наличии  актов  о выполнении работ, оказании услуг- копии заверенные Исполнителем с указанием наименования клиентов.</w:t>
            </w:r>
          </w:p>
          <w:p w14:paraId="12525C52"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 При выполнении работ, </w:t>
            </w:r>
            <w:proofErr w:type="gramStart"/>
            <w:r w:rsidRPr="002B08C0">
              <w:rPr>
                <w:rFonts w:ascii="Times New Roman" w:hAnsi="Times New Roman"/>
                <w:sz w:val="24"/>
                <w:szCs w:val="24"/>
              </w:rPr>
              <w:t>учитываются  все</w:t>
            </w:r>
            <w:proofErr w:type="gramEnd"/>
            <w:r w:rsidRPr="002B08C0">
              <w:rPr>
                <w:rFonts w:ascii="Times New Roman" w:hAnsi="Times New Roman"/>
                <w:sz w:val="24"/>
                <w:szCs w:val="24"/>
              </w:rPr>
              <w:t xml:space="preserve">    выполненные, оказанные  участником закупки (с учетом правопреемственности), работы, услуги (по выбору Исполнителя);</w:t>
            </w:r>
          </w:p>
          <w:p w14:paraId="7CAC6D88"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-копии документов, подтверждающие правопреемство, в случае</w:t>
            </w:r>
          </w:p>
          <w:p w14:paraId="7DF30000"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предоставления в подтверждение опыта по фактически поставленным Товарам, заключаемых иными лицами, не являющимися участниками закупки (договор о правопреемстве организации, передаточный акт и др.).</w:t>
            </w:r>
          </w:p>
          <w:p w14:paraId="6E53FB1B"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Если договор, документы, подтверждающие его исполнение, размещены в Единой информационной системе и являются доступными участникам рынка для ознакомления, Исполнитель в составе заявки </w:t>
            </w:r>
            <w:proofErr w:type="gramStart"/>
            <w:r w:rsidRPr="002B08C0">
              <w:rPr>
                <w:rFonts w:ascii="Times New Roman" w:hAnsi="Times New Roman"/>
                <w:sz w:val="24"/>
                <w:szCs w:val="24"/>
              </w:rPr>
              <w:t>вправе  указать</w:t>
            </w:r>
            <w:proofErr w:type="gramEnd"/>
            <w:r w:rsidRPr="002B08C0">
              <w:rPr>
                <w:rFonts w:ascii="Times New Roman" w:hAnsi="Times New Roman"/>
                <w:sz w:val="24"/>
                <w:szCs w:val="24"/>
              </w:rPr>
              <w:t xml:space="preserve"> реестровый номер договора в ЕИС. Если участником указан реестровый номер договора в ЕИС, участник вправе не предоставлять в составе заявки копии договоров на поставку товаров,  выполнение работ, оказания услуг, а также копии документов, подтверждающих исполнение таких договоров (накладные о поставке товаров, акты о выполнении работ, оказании услуг)</w:t>
            </w:r>
          </w:p>
        </w:tc>
      </w:tr>
      <w:tr w:rsidR="002B08C0" w:rsidRPr="002B08C0" w14:paraId="5C9627F4" w14:textId="77777777" w:rsidTr="002B08C0">
        <w:trPr>
          <w:trHeight w:val="335"/>
        </w:trPr>
        <w:tc>
          <w:tcPr>
            <w:tcW w:w="471" w:type="dxa"/>
            <w:vMerge/>
          </w:tcPr>
          <w:p w14:paraId="5A09D915" w14:textId="77777777" w:rsidR="002B08C0" w:rsidRPr="002B08C0" w:rsidRDefault="002B08C0" w:rsidP="0021092D">
            <w:pPr>
              <w:rPr>
                <w:rFonts w:ascii="Times New Roman" w:hAnsi="Times New Roman"/>
                <w:sz w:val="24"/>
                <w:szCs w:val="24"/>
              </w:rPr>
            </w:pPr>
          </w:p>
        </w:tc>
        <w:tc>
          <w:tcPr>
            <w:tcW w:w="2331" w:type="dxa"/>
            <w:vMerge/>
          </w:tcPr>
          <w:p w14:paraId="46D9D897" w14:textId="77777777" w:rsidR="002B08C0" w:rsidRPr="002B08C0" w:rsidRDefault="002B08C0" w:rsidP="0021092D">
            <w:pPr>
              <w:rPr>
                <w:rFonts w:ascii="Times New Roman" w:hAnsi="Times New Roman"/>
                <w:bCs/>
                <w:color w:val="FF0000"/>
                <w:sz w:val="24"/>
                <w:szCs w:val="24"/>
              </w:rPr>
            </w:pPr>
          </w:p>
        </w:tc>
        <w:tc>
          <w:tcPr>
            <w:tcW w:w="6769" w:type="dxa"/>
          </w:tcPr>
          <w:p w14:paraId="2E56EA27"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11.3 Участник должен иметь ресурсные возможности (финансовые, материально-технические, трудовые) и подтвердить способность выполнения обязательств в полном объеме </w:t>
            </w:r>
            <w:proofErr w:type="gramStart"/>
            <w:r w:rsidRPr="002B08C0">
              <w:rPr>
                <w:rFonts w:ascii="Times New Roman" w:hAnsi="Times New Roman"/>
                <w:sz w:val="24"/>
                <w:szCs w:val="24"/>
              </w:rPr>
              <w:t>в  соответствии</w:t>
            </w:r>
            <w:proofErr w:type="gramEnd"/>
            <w:r w:rsidRPr="002B08C0">
              <w:rPr>
                <w:rFonts w:ascii="Times New Roman" w:hAnsi="Times New Roman"/>
                <w:sz w:val="24"/>
                <w:szCs w:val="24"/>
              </w:rPr>
              <w:t xml:space="preserve"> требованиями технического задания и заявок Заказчика (по форме Приложение № 1, Приложение № 2):</w:t>
            </w:r>
            <w:r w:rsidRPr="002B08C0">
              <w:rPr>
                <w:rFonts w:ascii="Times New Roman" w:hAnsi="Times New Roman"/>
                <w:color w:val="FF0000"/>
                <w:sz w:val="24"/>
                <w:szCs w:val="24"/>
              </w:rPr>
              <w:t xml:space="preserve"> </w:t>
            </w:r>
          </w:p>
          <w:p w14:paraId="5761B714"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информационное письмо о наличии Товара на складе Исполнителя/сведения о производстве/ наличии склада хранения то-</w:t>
            </w:r>
          </w:p>
          <w:p w14:paraId="5AB95D18"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xml:space="preserve">вара до </w:t>
            </w:r>
            <w:proofErr w:type="gramStart"/>
            <w:r w:rsidRPr="002B08C0">
              <w:rPr>
                <w:rFonts w:ascii="Times New Roman" w:hAnsi="Times New Roman"/>
                <w:sz w:val="24"/>
                <w:szCs w:val="24"/>
              </w:rPr>
              <w:t>момента  осуществления</w:t>
            </w:r>
            <w:proofErr w:type="gramEnd"/>
            <w:r w:rsidRPr="002B08C0">
              <w:rPr>
                <w:rFonts w:ascii="Times New Roman" w:hAnsi="Times New Roman"/>
                <w:sz w:val="24"/>
                <w:szCs w:val="24"/>
              </w:rPr>
              <w:t xml:space="preserve"> поставки / иное;</w:t>
            </w:r>
          </w:p>
          <w:p w14:paraId="143551F7"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 информационное письмо о наличии персонала/ наличии специалистов по сборке Товара / для производства контрольного (дополнительного) замера мест поставки Товара (помещения 3-го этажа л.А1)/транспортных средств/иное</w:t>
            </w:r>
          </w:p>
        </w:tc>
      </w:tr>
      <w:tr w:rsidR="002B08C0" w:rsidRPr="002B08C0" w14:paraId="0BF73723" w14:textId="77777777" w:rsidTr="002B08C0">
        <w:trPr>
          <w:trHeight w:val="1548"/>
        </w:trPr>
        <w:tc>
          <w:tcPr>
            <w:tcW w:w="471" w:type="dxa"/>
            <w:vMerge/>
          </w:tcPr>
          <w:p w14:paraId="07879077" w14:textId="77777777" w:rsidR="002B08C0" w:rsidRPr="002B08C0" w:rsidRDefault="002B08C0" w:rsidP="0021092D">
            <w:pPr>
              <w:rPr>
                <w:rFonts w:ascii="Times New Roman" w:hAnsi="Times New Roman"/>
                <w:sz w:val="24"/>
                <w:szCs w:val="24"/>
              </w:rPr>
            </w:pPr>
          </w:p>
        </w:tc>
        <w:tc>
          <w:tcPr>
            <w:tcW w:w="2331" w:type="dxa"/>
            <w:vMerge/>
          </w:tcPr>
          <w:p w14:paraId="76BDCA04" w14:textId="77777777" w:rsidR="002B08C0" w:rsidRPr="002B08C0" w:rsidRDefault="002B08C0" w:rsidP="0021092D">
            <w:pPr>
              <w:rPr>
                <w:rFonts w:ascii="Times New Roman" w:hAnsi="Times New Roman"/>
                <w:sz w:val="24"/>
                <w:szCs w:val="24"/>
              </w:rPr>
            </w:pPr>
          </w:p>
        </w:tc>
        <w:tc>
          <w:tcPr>
            <w:tcW w:w="6769" w:type="dxa"/>
          </w:tcPr>
          <w:p w14:paraId="04034192" w14:textId="01CFAF48"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11.4 По запросу Заказчика Исполнитель предоставляет всю техническую, эксплуатационную и сервисную документацию  производителей/изготовителей на русском языке, а также  предоставить «образцы»  кресел каждого вида на тест-драйв (на территории Заказчика и/или в демонстрационном зале -согласовывается дополнительно)</w:t>
            </w:r>
          </w:p>
        </w:tc>
      </w:tr>
      <w:tr w:rsidR="002B08C0" w:rsidRPr="002B08C0" w14:paraId="1DAEF024" w14:textId="77777777" w:rsidTr="002B08C0">
        <w:trPr>
          <w:trHeight w:val="699"/>
        </w:trPr>
        <w:tc>
          <w:tcPr>
            <w:tcW w:w="471" w:type="dxa"/>
          </w:tcPr>
          <w:p w14:paraId="260AFCED"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12</w:t>
            </w:r>
          </w:p>
        </w:tc>
        <w:tc>
          <w:tcPr>
            <w:tcW w:w="2331" w:type="dxa"/>
          </w:tcPr>
          <w:p w14:paraId="0E95E751" w14:textId="77777777" w:rsidR="002B08C0" w:rsidRPr="002B08C0" w:rsidRDefault="002B08C0" w:rsidP="0021092D">
            <w:pPr>
              <w:rPr>
                <w:rFonts w:ascii="Times New Roman" w:hAnsi="Times New Roman"/>
                <w:sz w:val="24"/>
                <w:szCs w:val="24"/>
              </w:rPr>
            </w:pPr>
            <w:r w:rsidRPr="002B08C0">
              <w:rPr>
                <w:rFonts w:ascii="Times New Roman" w:hAnsi="Times New Roman"/>
                <w:sz w:val="24"/>
                <w:szCs w:val="24"/>
              </w:rPr>
              <w:t>Приложение</w:t>
            </w:r>
          </w:p>
        </w:tc>
        <w:tc>
          <w:tcPr>
            <w:tcW w:w="6769" w:type="dxa"/>
          </w:tcPr>
          <w:p w14:paraId="27D7D263" w14:textId="77777777" w:rsidR="002B08C0" w:rsidRPr="002B08C0" w:rsidRDefault="002B08C0" w:rsidP="002B08C0">
            <w:pPr>
              <w:jc w:val="both"/>
              <w:rPr>
                <w:rFonts w:ascii="Times New Roman" w:hAnsi="Times New Roman"/>
                <w:sz w:val="24"/>
                <w:szCs w:val="24"/>
              </w:rPr>
            </w:pPr>
            <w:r w:rsidRPr="002B08C0">
              <w:rPr>
                <w:rFonts w:ascii="Times New Roman" w:hAnsi="Times New Roman"/>
                <w:sz w:val="24"/>
                <w:szCs w:val="24"/>
              </w:rPr>
              <w:t>12.1К техническому Заданию прилагается  и является его неотъемлемой частью предварительная Заявка (по форме Приложения № 1; Приложение № 2)</w:t>
            </w:r>
          </w:p>
        </w:tc>
      </w:tr>
    </w:tbl>
    <w:p w14:paraId="171C822A" w14:textId="77777777" w:rsidR="00A57ADF" w:rsidRDefault="00A57ADF" w:rsidP="00A57ADF">
      <w:pPr>
        <w:jc w:val="center"/>
      </w:pPr>
    </w:p>
    <w:tbl>
      <w:tblPr>
        <w:tblpPr w:leftFromText="180" w:rightFromText="180" w:bottomFromText="160" w:vertAnchor="text" w:tblpX="108" w:tblpY="1"/>
        <w:tblOverlap w:val="never"/>
        <w:tblW w:w="0" w:type="auto"/>
        <w:tblLook w:val="04A0" w:firstRow="1" w:lastRow="0" w:firstColumn="1" w:lastColumn="0" w:noHBand="0" w:noVBand="1"/>
      </w:tblPr>
      <w:tblGrid>
        <w:gridCol w:w="5181"/>
        <w:gridCol w:w="4174"/>
      </w:tblGrid>
      <w:tr w:rsidR="00FB4AEA" w:rsidRPr="00B852E1" w14:paraId="7BC251A6" w14:textId="77777777" w:rsidTr="007458CF">
        <w:trPr>
          <w:trHeight w:val="185"/>
        </w:trPr>
        <w:tc>
          <w:tcPr>
            <w:tcW w:w="5181" w:type="dxa"/>
            <w:shd w:val="clear" w:color="auto" w:fill="FFFFFF"/>
          </w:tcPr>
          <w:p w14:paraId="499D9CF7" w14:textId="77777777" w:rsidR="00FB4AEA" w:rsidRPr="00B852E1" w:rsidRDefault="00FB4AEA" w:rsidP="00F42BE2">
            <w:pPr>
              <w:suppressAutoHyphens/>
              <w:spacing w:before="100" w:after="100" w:line="288" w:lineRule="auto"/>
              <w:rPr>
                <w:rFonts w:ascii="Times New Roman" w:eastAsia="Times New Roman" w:hAnsi="Times New Roman"/>
                <w:b/>
                <w:color w:val="00000A"/>
                <w:sz w:val="24"/>
                <w:szCs w:val="24"/>
                <w:lang w:eastAsia="zh-CN"/>
              </w:rPr>
            </w:pPr>
            <w:r w:rsidRPr="00B852E1">
              <w:rPr>
                <w:rFonts w:ascii="Times New Roman" w:eastAsia="Times New Roman" w:hAnsi="Times New Roman"/>
                <w:b/>
                <w:color w:val="00000A"/>
                <w:sz w:val="24"/>
                <w:szCs w:val="24"/>
                <w:lang w:eastAsia="zh-CN"/>
              </w:rPr>
              <w:t>ЗАКАЗЧИК:</w:t>
            </w:r>
          </w:p>
          <w:p w14:paraId="3E9B8D51" w14:textId="77777777" w:rsidR="00FB4AEA" w:rsidRPr="00B852E1" w:rsidRDefault="00FB4AEA"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A"/>
                <w:sz w:val="24"/>
                <w:szCs w:val="24"/>
                <w:lang w:eastAsia="zh-CN"/>
              </w:rPr>
              <w:t>АО «НИИЭТ»</w:t>
            </w:r>
          </w:p>
          <w:p w14:paraId="7AB4D03B" w14:textId="77777777" w:rsidR="002B08C0" w:rsidRDefault="00FB4AEA" w:rsidP="002B08C0">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A"/>
                <w:sz w:val="24"/>
                <w:szCs w:val="24"/>
                <w:lang w:eastAsia="zh-CN"/>
              </w:rPr>
              <w:t>Генеральный директор</w:t>
            </w:r>
          </w:p>
          <w:p w14:paraId="2FA54E9A" w14:textId="77777777" w:rsidR="002B08C0" w:rsidRDefault="00FB4AEA" w:rsidP="002B08C0">
            <w:pPr>
              <w:suppressAutoHyphens/>
              <w:spacing w:before="100" w:after="100" w:line="288" w:lineRule="auto"/>
              <w:rPr>
                <w:rFonts w:ascii="Times New Roman" w:hAnsi="Times New Roman"/>
                <w:color w:val="000000"/>
                <w:sz w:val="24"/>
                <w:szCs w:val="24"/>
                <w:lang w:eastAsia="zh-CN"/>
              </w:rPr>
            </w:pPr>
            <w:r w:rsidRPr="00B852E1">
              <w:rPr>
                <w:rFonts w:ascii="Times New Roman" w:eastAsia="Times New Roman" w:hAnsi="Times New Roman"/>
                <w:color w:val="000000"/>
                <w:sz w:val="24"/>
                <w:szCs w:val="24"/>
                <w:lang w:eastAsia="zh-CN"/>
              </w:rPr>
              <w:t>_________________</w:t>
            </w:r>
            <w:r w:rsidRPr="00B852E1">
              <w:rPr>
                <w:rFonts w:ascii="Times New Roman" w:hAnsi="Times New Roman"/>
                <w:color w:val="000000"/>
                <w:sz w:val="24"/>
                <w:szCs w:val="24"/>
                <w:lang w:eastAsia="zh-CN"/>
              </w:rPr>
              <w:t>/</w:t>
            </w:r>
            <w:proofErr w:type="spellStart"/>
            <w:r w:rsidRPr="00B852E1">
              <w:rPr>
                <w:rFonts w:ascii="Times New Roman" w:hAnsi="Times New Roman"/>
                <w:color w:val="000000"/>
                <w:sz w:val="24"/>
                <w:szCs w:val="24"/>
                <w:lang w:eastAsia="zh-CN"/>
              </w:rPr>
              <w:t>П.П.Куцько</w:t>
            </w:r>
            <w:proofErr w:type="spellEnd"/>
          </w:p>
          <w:p w14:paraId="254CC095" w14:textId="77777777" w:rsidR="00A37AD4" w:rsidRDefault="002B08C0" w:rsidP="002B08C0">
            <w:pPr>
              <w:suppressAutoHyphens/>
              <w:spacing w:before="100" w:after="100" w:line="288" w:lineRule="auto"/>
              <w:rPr>
                <w:rFonts w:ascii="Times New Roman" w:eastAsia="Times New Roman" w:hAnsi="Times New Roman"/>
                <w:color w:val="000000"/>
                <w:sz w:val="24"/>
                <w:szCs w:val="24"/>
                <w:lang w:eastAsia="zh-CN"/>
              </w:rPr>
            </w:pPr>
            <w:r w:rsidRPr="00B852E1">
              <w:rPr>
                <w:rFonts w:ascii="Times New Roman" w:eastAsia="Times New Roman" w:hAnsi="Times New Roman"/>
                <w:color w:val="000000"/>
                <w:sz w:val="24"/>
                <w:szCs w:val="24"/>
                <w:lang w:eastAsia="zh-CN"/>
              </w:rPr>
              <w:t>«___</w:t>
            </w:r>
            <w:proofErr w:type="gramStart"/>
            <w:r w:rsidRPr="00B852E1">
              <w:rPr>
                <w:rFonts w:ascii="Times New Roman" w:eastAsia="Times New Roman" w:hAnsi="Times New Roman"/>
                <w:color w:val="000000"/>
                <w:sz w:val="24"/>
                <w:szCs w:val="24"/>
                <w:lang w:eastAsia="zh-CN"/>
              </w:rPr>
              <w:t>_»_</w:t>
            </w:r>
            <w:proofErr w:type="gramEnd"/>
            <w:r w:rsidRPr="00B852E1">
              <w:rPr>
                <w:rFonts w:ascii="Times New Roman" w:eastAsia="Times New Roman" w:hAnsi="Times New Roman"/>
                <w:color w:val="000000"/>
                <w:sz w:val="24"/>
                <w:szCs w:val="24"/>
                <w:lang w:eastAsia="zh-CN"/>
              </w:rPr>
              <w:t>__________  2024 г.</w:t>
            </w:r>
            <w:r w:rsidR="00A37AD4">
              <w:rPr>
                <w:rFonts w:ascii="Times New Roman" w:eastAsia="Times New Roman" w:hAnsi="Times New Roman"/>
                <w:color w:val="000000"/>
                <w:sz w:val="24"/>
                <w:szCs w:val="24"/>
                <w:lang w:eastAsia="zh-CN"/>
              </w:rPr>
              <w:t xml:space="preserve"> </w:t>
            </w:r>
          </w:p>
          <w:p w14:paraId="66D29C7F" w14:textId="42C89D71" w:rsidR="002B08C0" w:rsidRPr="00B852E1" w:rsidRDefault="00A37AD4" w:rsidP="002B08C0">
            <w:pPr>
              <w:suppressAutoHyphens/>
              <w:spacing w:before="100" w:after="100" w:line="288" w:lineRule="auto"/>
              <w:rPr>
                <w:rFonts w:ascii="Times New Roman" w:eastAsia="Times New Roman" w:hAnsi="Times New Roman"/>
                <w:color w:val="00000A"/>
                <w:sz w:val="24"/>
                <w:szCs w:val="24"/>
                <w:lang w:eastAsia="zh-CN"/>
              </w:rPr>
            </w:pPr>
            <w:r>
              <w:rPr>
                <w:rFonts w:ascii="Times New Roman" w:eastAsia="Times New Roman" w:hAnsi="Times New Roman"/>
                <w:color w:val="000000"/>
                <w:sz w:val="24"/>
                <w:szCs w:val="24"/>
                <w:lang w:eastAsia="zh-CN"/>
              </w:rPr>
              <w:t>М.П.</w:t>
            </w:r>
          </w:p>
          <w:p w14:paraId="48564D37" w14:textId="561460CE" w:rsidR="00FB4AEA" w:rsidRPr="00B852E1" w:rsidRDefault="00FB4AEA" w:rsidP="002B08C0">
            <w:pPr>
              <w:suppressAutoHyphens/>
              <w:spacing w:before="100" w:after="100" w:line="288" w:lineRule="auto"/>
              <w:rPr>
                <w:rFonts w:ascii="Times New Roman" w:eastAsia="Times New Roman" w:hAnsi="Times New Roman"/>
                <w:color w:val="00000A"/>
                <w:sz w:val="24"/>
                <w:szCs w:val="24"/>
                <w:lang w:eastAsia="zh-CN"/>
              </w:rPr>
            </w:pPr>
          </w:p>
          <w:p w14:paraId="31DD0488" w14:textId="6B332B60" w:rsidR="00FB4AEA" w:rsidRPr="00B852E1" w:rsidRDefault="00FB4AEA" w:rsidP="00F42BE2">
            <w:pPr>
              <w:suppressAutoHyphens/>
              <w:spacing w:before="100" w:after="100" w:line="288" w:lineRule="auto"/>
              <w:rPr>
                <w:rFonts w:ascii="Times New Roman" w:eastAsia="Times New Roman" w:hAnsi="Times New Roman"/>
                <w:color w:val="00000A"/>
                <w:sz w:val="24"/>
                <w:szCs w:val="24"/>
                <w:lang w:eastAsia="zh-CN"/>
              </w:rPr>
            </w:pPr>
          </w:p>
        </w:tc>
        <w:tc>
          <w:tcPr>
            <w:tcW w:w="4174" w:type="dxa"/>
            <w:shd w:val="clear" w:color="auto" w:fill="FFFFFF"/>
          </w:tcPr>
          <w:p w14:paraId="0703AF2D" w14:textId="77777777" w:rsidR="00FB4AEA" w:rsidRPr="00B852E1" w:rsidRDefault="00FB4AEA" w:rsidP="00F42BE2">
            <w:pPr>
              <w:suppressAutoHyphens/>
              <w:spacing w:before="100" w:after="100" w:line="288" w:lineRule="auto"/>
              <w:rPr>
                <w:rFonts w:ascii="Times New Roman" w:eastAsia="Times New Roman" w:hAnsi="Times New Roman"/>
                <w:b/>
                <w:color w:val="00000A"/>
                <w:sz w:val="24"/>
                <w:szCs w:val="24"/>
                <w:lang w:eastAsia="zh-CN"/>
              </w:rPr>
            </w:pPr>
            <w:r w:rsidRPr="00B852E1">
              <w:rPr>
                <w:rFonts w:ascii="Times New Roman" w:eastAsia="Times New Roman" w:hAnsi="Times New Roman"/>
                <w:b/>
                <w:color w:val="00000A"/>
                <w:sz w:val="24"/>
                <w:szCs w:val="24"/>
                <w:lang w:eastAsia="zh-CN"/>
              </w:rPr>
              <w:t>ПОСТАВЩИК:</w:t>
            </w:r>
          </w:p>
          <w:p w14:paraId="1CD53E73" w14:textId="2FB17A74" w:rsidR="00FB4AEA" w:rsidRDefault="00FB4AEA" w:rsidP="00F42BE2">
            <w:pPr>
              <w:suppressAutoHyphens/>
              <w:spacing w:before="100" w:after="100" w:line="288" w:lineRule="auto"/>
              <w:rPr>
                <w:rFonts w:ascii="Times New Roman" w:eastAsia="Times New Roman" w:hAnsi="Times New Roman"/>
                <w:color w:val="00000A"/>
                <w:sz w:val="24"/>
                <w:szCs w:val="24"/>
                <w:lang w:eastAsia="zh-CN"/>
              </w:rPr>
            </w:pPr>
          </w:p>
          <w:p w14:paraId="46B36EF6" w14:textId="77777777" w:rsidR="007458CF" w:rsidRPr="009123D7" w:rsidRDefault="007458CF" w:rsidP="00F42BE2">
            <w:pPr>
              <w:suppressAutoHyphens/>
              <w:spacing w:before="100" w:after="100" w:line="288" w:lineRule="auto"/>
              <w:rPr>
                <w:rFonts w:ascii="Times New Roman" w:eastAsia="Times New Roman" w:hAnsi="Times New Roman"/>
                <w:color w:val="000000"/>
                <w:sz w:val="24"/>
                <w:szCs w:val="24"/>
                <w:lang w:eastAsia="zh-CN"/>
              </w:rPr>
            </w:pPr>
          </w:p>
          <w:p w14:paraId="3E97E2C3" w14:textId="22A1D815" w:rsidR="00FB4AEA" w:rsidRPr="00B852E1" w:rsidRDefault="00FB4AEA" w:rsidP="00F42BE2">
            <w:pPr>
              <w:tabs>
                <w:tab w:val="right" w:pos="4886"/>
              </w:tabs>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_______________</w:t>
            </w:r>
            <w:r w:rsidRPr="00B852E1">
              <w:rPr>
                <w:rFonts w:ascii="Times New Roman" w:hAnsi="Times New Roman"/>
                <w:color w:val="000000"/>
                <w:sz w:val="24"/>
                <w:szCs w:val="24"/>
                <w:lang w:eastAsia="zh-CN"/>
              </w:rPr>
              <w:t>/</w:t>
            </w:r>
            <w:r w:rsidR="007458CF">
              <w:rPr>
                <w:rFonts w:ascii="Times New Roman" w:hAnsi="Times New Roman"/>
                <w:color w:val="000000"/>
                <w:sz w:val="24"/>
                <w:szCs w:val="24"/>
                <w:lang w:eastAsia="zh-CN"/>
              </w:rPr>
              <w:t xml:space="preserve"> </w:t>
            </w:r>
            <w:r w:rsidRPr="00B852E1">
              <w:rPr>
                <w:rFonts w:ascii="Times New Roman" w:hAnsi="Times New Roman"/>
                <w:color w:val="000000"/>
                <w:sz w:val="24"/>
                <w:szCs w:val="24"/>
                <w:lang w:eastAsia="zh-CN"/>
              </w:rPr>
              <w:tab/>
            </w:r>
          </w:p>
          <w:p w14:paraId="63E3336C" w14:textId="77777777" w:rsidR="00FB4AEA" w:rsidRPr="00B852E1" w:rsidRDefault="00FB4AEA"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«____»___________  2024 г.</w:t>
            </w:r>
          </w:p>
          <w:p w14:paraId="1E38953F" w14:textId="77777777" w:rsidR="00FB4AEA" w:rsidRPr="00B852E1" w:rsidRDefault="00FB4AEA"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М.П.</w:t>
            </w:r>
          </w:p>
        </w:tc>
      </w:tr>
    </w:tbl>
    <w:p w14:paraId="04C83007" w14:textId="6918562F" w:rsidR="00F115ED" w:rsidRDefault="00A37AD4" w:rsidP="00F115ED">
      <w:pPr>
        <w:spacing w:after="0" w:line="60" w:lineRule="atLeast"/>
        <w:jc w:val="right"/>
        <w:rPr>
          <w:rFonts w:ascii="Times New Roman" w:hAnsi="Times New Roman" w:cs="Times New Roman"/>
          <w:sz w:val="24"/>
          <w:szCs w:val="24"/>
        </w:rPr>
      </w:pPr>
      <w:r>
        <w:rPr>
          <w:rFonts w:ascii="Times New Roman" w:hAnsi="Times New Roman" w:cs="Times New Roman"/>
          <w:sz w:val="24"/>
          <w:szCs w:val="24"/>
        </w:rPr>
        <w:t>Пр</w:t>
      </w:r>
      <w:r w:rsidR="00F115ED" w:rsidRPr="006459F1">
        <w:rPr>
          <w:rFonts w:ascii="Times New Roman" w:hAnsi="Times New Roman" w:cs="Times New Roman"/>
          <w:sz w:val="24"/>
          <w:szCs w:val="24"/>
        </w:rPr>
        <w:t>иложение № 1</w:t>
      </w:r>
      <w:r w:rsidR="00F115ED">
        <w:rPr>
          <w:rFonts w:ascii="Times New Roman" w:hAnsi="Times New Roman" w:cs="Times New Roman"/>
          <w:sz w:val="24"/>
          <w:szCs w:val="24"/>
        </w:rPr>
        <w:t xml:space="preserve"> к Тех</w:t>
      </w:r>
      <w:bookmarkStart w:id="0" w:name="_GoBack"/>
      <w:bookmarkEnd w:id="0"/>
      <w:r w:rsidR="00F115ED">
        <w:rPr>
          <w:rFonts w:ascii="Times New Roman" w:hAnsi="Times New Roman" w:cs="Times New Roman"/>
          <w:sz w:val="24"/>
          <w:szCs w:val="24"/>
        </w:rPr>
        <w:t xml:space="preserve">ническому заданию </w:t>
      </w:r>
    </w:p>
    <w:p w14:paraId="0EE721EF" w14:textId="314323FA" w:rsidR="00F115ED" w:rsidRDefault="00F115ED" w:rsidP="00F115ED">
      <w:pPr>
        <w:spacing w:after="0" w:line="60" w:lineRule="atLeast"/>
        <w:jc w:val="right"/>
        <w:rPr>
          <w:rFonts w:ascii="Times New Roman" w:hAnsi="Times New Roman" w:cs="Times New Roman"/>
          <w:sz w:val="24"/>
          <w:szCs w:val="24"/>
        </w:rPr>
      </w:pPr>
      <w:r>
        <w:rPr>
          <w:rFonts w:ascii="Times New Roman" w:hAnsi="Times New Roman" w:cs="Times New Roman"/>
          <w:sz w:val="24"/>
          <w:szCs w:val="24"/>
        </w:rPr>
        <w:t>к Договору №</w:t>
      </w:r>
    </w:p>
    <w:p w14:paraId="540D99CD" w14:textId="77777777" w:rsidR="00F115ED" w:rsidRDefault="00F115ED" w:rsidP="00F115ED">
      <w:pPr>
        <w:spacing w:after="0" w:line="60" w:lineRule="atLeast"/>
        <w:jc w:val="right"/>
        <w:rPr>
          <w:rFonts w:ascii="Times New Roman" w:hAnsi="Times New Roman" w:cs="Times New Roman"/>
          <w:sz w:val="24"/>
          <w:szCs w:val="24"/>
        </w:rPr>
      </w:pPr>
      <w:r>
        <w:rPr>
          <w:rFonts w:ascii="Times New Roman" w:hAnsi="Times New Roman" w:cs="Times New Roman"/>
          <w:sz w:val="24"/>
          <w:szCs w:val="24"/>
        </w:rPr>
        <w:t xml:space="preserve">от «___» ______________ ____г. </w:t>
      </w:r>
    </w:p>
    <w:p w14:paraId="28D22E5B" w14:textId="77777777" w:rsidR="00F115ED" w:rsidRDefault="00F115ED" w:rsidP="00F115ED">
      <w:pPr>
        <w:rPr>
          <w:rFonts w:ascii="Times New Roman" w:hAnsi="Times New Roman" w:cs="Times New Roman"/>
          <w:sz w:val="24"/>
          <w:szCs w:val="24"/>
        </w:rPr>
      </w:pPr>
    </w:p>
    <w:p w14:paraId="22492D94" w14:textId="77777777" w:rsidR="00F115ED" w:rsidRDefault="00F115ED" w:rsidP="00F115ED">
      <w:pPr>
        <w:rPr>
          <w:rFonts w:ascii="Times New Roman" w:hAnsi="Times New Roman" w:cs="Times New Roman"/>
          <w:sz w:val="24"/>
          <w:szCs w:val="24"/>
        </w:rPr>
      </w:pPr>
    </w:p>
    <w:p w14:paraId="6C665C68" w14:textId="77777777" w:rsidR="00F115ED" w:rsidRDefault="00F115ED" w:rsidP="00F115ED">
      <w:pPr>
        <w:spacing w:after="0" w:line="60" w:lineRule="atLeast"/>
        <w:jc w:val="center"/>
        <w:rPr>
          <w:rFonts w:ascii="Times New Roman" w:hAnsi="Times New Roman" w:cs="Times New Roman"/>
          <w:sz w:val="24"/>
          <w:szCs w:val="24"/>
        </w:rPr>
      </w:pPr>
      <w:r>
        <w:rPr>
          <w:rFonts w:ascii="Times New Roman" w:hAnsi="Times New Roman" w:cs="Times New Roman"/>
          <w:sz w:val="24"/>
          <w:szCs w:val="24"/>
        </w:rPr>
        <w:t>Заявка</w:t>
      </w:r>
    </w:p>
    <w:p w14:paraId="2397677B" w14:textId="77777777" w:rsidR="00F115ED" w:rsidRDefault="00F115ED" w:rsidP="00F17BE4">
      <w:pPr>
        <w:rPr>
          <w:szCs w:val="24"/>
        </w:rPr>
      </w:pPr>
    </w:p>
    <w:p w14:paraId="0269A092" w14:textId="77777777" w:rsidR="00F115ED" w:rsidRDefault="00F115ED" w:rsidP="00F17BE4">
      <w:pPr>
        <w:rPr>
          <w:szCs w:val="24"/>
        </w:rPr>
      </w:pPr>
    </w:p>
    <w:p w14:paraId="2941AE13" w14:textId="4B9D5BCB" w:rsidR="00F115ED" w:rsidRDefault="00F115ED" w:rsidP="00F17BE4">
      <w:pPr>
        <w:rPr>
          <w:szCs w:val="24"/>
        </w:rPr>
      </w:pPr>
    </w:p>
    <w:p w14:paraId="6ED75734" w14:textId="561FC7F1" w:rsidR="007458CF" w:rsidRDefault="007458CF" w:rsidP="00F17BE4">
      <w:pPr>
        <w:rPr>
          <w:szCs w:val="24"/>
        </w:rPr>
      </w:pPr>
    </w:p>
    <w:p w14:paraId="1C465B91" w14:textId="38E16007" w:rsidR="007458CF" w:rsidRDefault="007458CF" w:rsidP="00F17BE4">
      <w:pPr>
        <w:rPr>
          <w:szCs w:val="24"/>
        </w:rPr>
      </w:pPr>
    </w:p>
    <w:p w14:paraId="392DCFF9" w14:textId="78A1AE9B" w:rsidR="007458CF" w:rsidRDefault="007458CF" w:rsidP="00F17BE4">
      <w:pPr>
        <w:rPr>
          <w:szCs w:val="24"/>
        </w:rPr>
      </w:pPr>
    </w:p>
    <w:p w14:paraId="6DB479F3" w14:textId="5FD719EB" w:rsidR="007458CF" w:rsidRDefault="007458CF" w:rsidP="00F17BE4">
      <w:pPr>
        <w:rPr>
          <w:szCs w:val="24"/>
        </w:rPr>
      </w:pPr>
    </w:p>
    <w:p w14:paraId="5A0A2396" w14:textId="014C6759" w:rsidR="007458CF" w:rsidRDefault="007458CF" w:rsidP="00F17BE4">
      <w:pPr>
        <w:rPr>
          <w:szCs w:val="24"/>
        </w:rPr>
      </w:pPr>
    </w:p>
    <w:p w14:paraId="6B25825E" w14:textId="2E01CFAE" w:rsidR="007458CF" w:rsidRDefault="007458CF" w:rsidP="00F17BE4">
      <w:pPr>
        <w:rPr>
          <w:szCs w:val="24"/>
        </w:rPr>
      </w:pPr>
    </w:p>
    <w:p w14:paraId="16890959" w14:textId="0F776F93" w:rsidR="007458CF" w:rsidRDefault="007458CF" w:rsidP="00F17BE4">
      <w:pPr>
        <w:rPr>
          <w:szCs w:val="24"/>
        </w:rPr>
      </w:pPr>
    </w:p>
    <w:p w14:paraId="7400228E" w14:textId="281D276F" w:rsidR="007458CF" w:rsidRDefault="007458CF" w:rsidP="00F17BE4">
      <w:pPr>
        <w:rPr>
          <w:szCs w:val="24"/>
        </w:rPr>
      </w:pPr>
    </w:p>
    <w:p w14:paraId="017EA8AA" w14:textId="773C5812" w:rsidR="007458CF" w:rsidRDefault="007458CF" w:rsidP="00F17BE4">
      <w:pPr>
        <w:rPr>
          <w:szCs w:val="24"/>
        </w:rPr>
      </w:pPr>
    </w:p>
    <w:p w14:paraId="610BB514" w14:textId="6704DFD0" w:rsidR="007458CF" w:rsidRDefault="007458CF" w:rsidP="00F17BE4">
      <w:pPr>
        <w:rPr>
          <w:szCs w:val="24"/>
        </w:rPr>
      </w:pPr>
    </w:p>
    <w:p w14:paraId="410B1584" w14:textId="5AA115E8" w:rsidR="007458CF" w:rsidRDefault="007458CF" w:rsidP="00F17BE4">
      <w:pPr>
        <w:rPr>
          <w:szCs w:val="24"/>
        </w:rPr>
      </w:pPr>
    </w:p>
    <w:p w14:paraId="70D244AA" w14:textId="135482DE" w:rsidR="007458CF" w:rsidRDefault="007458CF" w:rsidP="00F17BE4">
      <w:pPr>
        <w:rPr>
          <w:szCs w:val="24"/>
        </w:rPr>
      </w:pPr>
    </w:p>
    <w:p w14:paraId="2C2D3FFD" w14:textId="08BB4DE7" w:rsidR="007458CF" w:rsidRDefault="007458CF" w:rsidP="00F17BE4">
      <w:pPr>
        <w:rPr>
          <w:szCs w:val="24"/>
        </w:rPr>
      </w:pPr>
    </w:p>
    <w:p w14:paraId="14A84A06" w14:textId="67AFD99A" w:rsidR="007458CF" w:rsidRDefault="007458CF" w:rsidP="00F17BE4">
      <w:pPr>
        <w:rPr>
          <w:szCs w:val="24"/>
        </w:rPr>
      </w:pPr>
    </w:p>
    <w:p w14:paraId="603BCE3F" w14:textId="77777777" w:rsidR="007458CF" w:rsidRDefault="007458CF" w:rsidP="00F17BE4">
      <w:pPr>
        <w:rPr>
          <w:szCs w:val="24"/>
        </w:rPr>
      </w:pPr>
    </w:p>
    <w:p w14:paraId="57BFC8C0" w14:textId="77777777" w:rsidR="00F115ED" w:rsidRDefault="00F115ED" w:rsidP="00F17BE4">
      <w:pPr>
        <w:rPr>
          <w:szCs w:val="24"/>
        </w:rPr>
      </w:pPr>
    </w:p>
    <w:p w14:paraId="738540EB" w14:textId="035CEFD5" w:rsidR="00F115ED" w:rsidRDefault="00F115ED" w:rsidP="00F17BE4">
      <w:pPr>
        <w:rPr>
          <w:szCs w:val="24"/>
        </w:rPr>
      </w:pPr>
    </w:p>
    <w:p w14:paraId="1F697AC6" w14:textId="01756653" w:rsidR="007458CF" w:rsidRDefault="007458CF" w:rsidP="00F17BE4">
      <w:pPr>
        <w:rPr>
          <w:szCs w:val="24"/>
        </w:rPr>
      </w:pPr>
    </w:p>
    <w:p w14:paraId="0FE33740" w14:textId="60FB3484" w:rsidR="007458CF" w:rsidRDefault="007458CF" w:rsidP="00F17BE4">
      <w:pPr>
        <w:rPr>
          <w:szCs w:val="24"/>
        </w:rPr>
      </w:pPr>
    </w:p>
    <w:p w14:paraId="201A88B7" w14:textId="4DB82D27" w:rsidR="007458CF" w:rsidRDefault="007458CF" w:rsidP="00F17BE4">
      <w:pPr>
        <w:rPr>
          <w:szCs w:val="24"/>
        </w:rPr>
      </w:pPr>
    </w:p>
    <w:p w14:paraId="2DA901A4" w14:textId="77777777" w:rsidR="007458CF" w:rsidRDefault="007458CF" w:rsidP="00F17BE4">
      <w:pPr>
        <w:rPr>
          <w:szCs w:val="24"/>
        </w:rPr>
      </w:pPr>
    </w:p>
    <w:p w14:paraId="26D2D081" w14:textId="0B42F1E1" w:rsidR="00B63C3F" w:rsidRDefault="00B63C3F" w:rsidP="00B63C3F">
      <w:pPr>
        <w:spacing w:after="0" w:line="60" w:lineRule="atLeast"/>
        <w:jc w:val="right"/>
        <w:rPr>
          <w:rFonts w:ascii="Times New Roman" w:hAnsi="Times New Roman" w:cs="Times New Roman"/>
          <w:sz w:val="24"/>
          <w:szCs w:val="24"/>
        </w:rPr>
      </w:pPr>
      <w:r w:rsidRPr="006459F1">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2 к Техническому заданию </w:t>
      </w:r>
    </w:p>
    <w:p w14:paraId="0095BE55" w14:textId="77777777" w:rsidR="00B63C3F" w:rsidRDefault="00B63C3F" w:rsidP="00B63C3F">
      <w:pPr>
        <w:spacing w:after="0" w:line="60" w:lineRule="atLeast"/>
        <w:jc w:val="right"/>
        <w:rPr>
          <w:rFonts w:ascii="Times New Roman" w:hAnsi="Times New Roman" w:cs="Times New Roman"/>
          <w:sz w:val="24"/>
          <w:szCs w:val="24"/>
        </w:rPr>
      </w:pPr>
      <w:r>
        <w:rPr>
          <w:rFonts w:ascii="Times New Roman" w:hAnsi="Times New Roman" w:cs="Times New Roman"/>
          <w:sz w:val="24"/>
          <w:szCs w:val="24"/>
        </w:rPr>
        <w:t>к Договору №</w:t>
      </w:r>
    </w:p>
    <w:p w14:paraId="0BB371B6" w14:textId="77777777" w:rsidR="00B63C3F" w:rsidRDefault="00B63C3F" w:rsidP="00B63C3F">
      <w:pPr>
        <w:spacing w:after="0" w:line="60" w:lineRule="atLeast"/>
        <w:jc w:val="right"/>
        <w:rPr>
          <w:rFonts w:ascii="Times New Roman" w:hAnsi="Times New Roman" w:cs="Times New Roman"/>
          <w:sz w:val="24"/>
          <w:szCs w:val="24"/>
        </w:rPr>
      </w:pPr>
      <w:r>
        <w:rPr>
          <w:rFonts w:ascii="Times New Roman" w:hAnsi="Times New Roman" w:cs="Times New Roman"/>
          <w:sz w:val="24"/>
          <w:szCs w:val="24"/>
        </w:rPr>
        <w:t xml:space="preserve">от «___» ______________ ____г. </w:t>
      </w:r>
    </w:p>
    <w:p w14:paraId="7E1E1ABF" w14:textId="77777777" w:rsidR="00B63C3F" w:rsidRDefault="00B63C3F" w:rsidP="00B63C3F">
      <w:pPr>
        <w:rPr>
          <w:rFonts w:ascii="Times New Roman" w:hAnsi="Times New Roman" w:cs="Times New Roman"/>
          <w:sz w:val="24"/>
          <w:szCs w:val="24"/>
        </w:rPr>
      </w:pPr>
    </w:p>
    <w:p w14:paraId="63F50F9A" w14:textId="77777777" w:rsidR="00B63C3F" w:rsidRDefault="00B63C3F" w:rsidP="00B63C3F">
      <w:pPr>
        <w:rPr>
          <w:rFonts w:ascii="Times New Roman" w:hAnsi="Times New Roman" w:cs="Times New Roman"/>
          <w:sz w:val="24"/>
          <w:szCs w:val="24"/>
        </w:rPr>
      </w:pPr>
    </w:p>
    <w:p w14:paraId="4B647311" w14:textId="77777777" w:rsidR="00B63C3F" w:rsidRDefault="00B63C3F" w:rsidP="00B63C3F">
      <w:pPr>
        <w:spacing w:after="0" w:line="60" w:lineRule="atLeast"/>
        <w:jc w:val="center"/>
        <w:rPr>
          <w:rFonts w:ascii="Times New Roman" w:hAnsi="Times New Roman" w:cs="Times New Roman"/>
          <w:sz w:val="24"/>
          <w:szCs w:val="24"/>
        </w:rPr>
      </w:pPr>
      <w:r>
        <w:rPr>
          <w:rFonts w:ascii="Times New Roman" w:hAnsi="Times New Roman" w:cs="Times New Roman"/>
          <w:sz w:val="24"/>
          <w:szCs w:val="24"/>
        </w:rPr>
        <w:t>Заявка</w:t>
      </w:r>
    </w:p>
    <w:p w14:paraId="679F3122" w14:textId="77777777" w:rsidR="00B63C3F" w:rsidRDefault="00B63C3F" w:rsidP="00B63C3F">
      <w:pPr>
        <w:rPr>
          <w:szCs w:val="24"/>
        </w:rPr>
      </w:pPr>
    </w:p>
    <w:p w14:paraId="612CDD03" w14:textId="77777777" w:rsidR="00B63C3F" w:rsidRDefault="00B63C3F" w:rsidP="00B63C3F">
      <w:pPr>
        <w:rPr>
          <w:szCs w:val="24"/>
        </w:rPr>
      </w:pPr>
    </w:p>
    <w:p w14:paraId="6F3EACFC" w14:textId="77777777" w:rsidR="00B63C3F" w:rsidRDefault="00662069" w:rsidP="00662069">
      <w:pPr>
        <w:pStyle w:val="aa"/>
        <w:spacing w:before="0" w:after="0" w:line="276" w:lineRule="auto"/>
        <w:jc w:val="right"/>
        <w:rPr>
          <w:sz w:val="26"/>
          <w:szCs w:val="26"/>
        </w:rPr>
      </w:pPr>
      <w:r w:rsidRPr="00B852E1">
        <w:rPr>
          <w:sz w:val="26"/>
          <w:szCs w:val="26"/>
        </w:rPr>
        <w:t xml:space="preserve">                                                                       </w:t>
      </w:r>
      <w:r>
        <w:rPr>
          <w:sz w:val="26"/>
          <w:szCs w:val="26"/>
        </w:rPr>
        <w:t xml:space="preserve">                              </w:t>
      </w:r>
    </w:p>
    <w:p w14:paraId="416BB949" w14:textId="77777777" w:rsidR="00B63C3F" w:rsidRDefault="00B63C3F" w:rsidP="00662069">
      <w:pPr>
        <w:pStyle w:val="aa"/>
        <w:spacing w:before="0" w:after="0" w:line="276" w:lineRule="auto"/>
        <w:jc w:val="right"/>
        <w:rPr>
          <w:sz w:val="26"/>
          <w:szCs w:val="26"/>
        </w:rPr>
      </w:pPr>
    </w:p>
    <w:p w14:paraId="210D4CB4" w14:textId="77777777" w:rsidR="00B63C3F" w:rsidRDefault="00B63C3F" w:rsidP="00662069">
      <w:pPr>
        <w:pStyle w:val="aa"/>
        <w:spacing w:before="0" w:after="0" w:line="276" w:lineRule="auto"/>
        <w:jc w:val="right"/>
        <w:rPr>
          <w:sz w:val="26"/>
          <w:szCs w:val="26"/>
        </w:rPr>
      </w:pPr>
    </w:p>
    <w:p w14:paraId="5C28993A" w14:textId="77777777" w:rsidR="00B63C3F" w:rsidRDefault="00B63C3F" w:rsidP="00662069">
      <w:pPr>
        <w:pStyle w:val="aa"/>
        <w:spacing w:before="0" w:after="0" w:line="276" w:lineRule="auto"/>
        <w:jc w:val="right"/>
        <w:rPr>
          <w:sz w:val="26"/>
          <w:szCs w:val="26"/>
        </w:rPr>
      </w:pPr>
    </w:p>
    <w:p w14:paraId="03F72C28" w14:textId="77777777" w:rsidR="00B63C3F" w:rsidRDefault="00B63C3F" w:rsidP="00662069">
      <w:pPr>
        <w:pStyle w:val="aa"/>
        <w:spacing w:before="0" w:after="0" w:line="276" w:lineRule="auto"/>
        <w:jc w:val="right"/>
        <w:rPr>
          <w:sz w:val="26"/>
          <w:szCs w:val="26"/>
        </w:rPr>
      </w:pPr>
    </w:p>
    <w:p w14:paraId="24137D6E" w14:textId="77777777" w:rsidR="00B63C3F" w:rsidRDefault="00B63C3F" w:rsidP="00662069">
      <w:pPr>
        <w:pStyle w:val="aa"/>
        <w:spacing w:before="0" w:after="0" w:line="276" w:lineRule="auto"/>
        <w:jc w:val="right"/>
        <w:rPr>
          <w:sz w:val="26"/>
          <w:szCs w:val="26"/>
        </w:rPr>
      </w:pPr>
    </w:p>
    <w:p w14:paraId="5E07782E" w14:textId="77777777" w:rsidR="00B63C3F" w:rsidRDefault="00B63C3F" w:rsidP="00662069">
      <w:pPr>
        <w:pStyle w:val="aa"/>
        <w:spacing w:before="0" w:after="0" w:line="276" w:lineRule="auto"/>
        <w:jc w:val="right"/>
        <w:rPr>
          <w:sz w:val="26"/>
          <w:szCs w:val="26"/>
        </w:rPr>
      </w:pPr>
    </w:p>
    <w:p w14:paraId="3298F73B" w14:textId="77777777" w:rsidR="00B63C3F" w:rsidRDefault="00B63C3F" w:rsidP="00662069">
      <w:pPr>
        <w:pStyle w:val="aa"/>
        <w:spacing w:before="0" w:after="0" w:line="276" w:lineRule="auto"/>
        <w:jc w:val="right"/>
        <w:rPr>
          <w:sz w:val="26"/>
          <w:szCs w:val="26"/>
        </w:rPr>
      </w:pPr>
    </w:p>
    <w:p w14:paraId="4201DA29" w14:textId="77777777" w:rsidR="00B63C3F" w:rsidRDefault="00B63C3F" w:rsidP="00662069">
      <w:pPr>
        <w:pStyle w:val="aa"/>
        <w:spacing w:before="0" w:after="0" w:line="276" w:lineRule="auto"/>
        <w:jc w:val="right"/>
        <w:rPr>
          <w:sz w:val="26"/>
          <w:szCs w:val="26"/>
        </w:rPr>
      </w:pPr>
    </w:p>
    <w:p w14:paraId="3C2ADC4A" w14:textId="77777777" w:rsidR="00B63C3F" w:rsidRDefault="00B63C3F" w:rsidP="00662069">
      <w:pPr>
        <w:pStyle w:val="aa"/>
        <w:spacing w:before="0" w:after="0" w:line="276" w:lineRule="auto"/>
        <w:jc w:val="right"/>
        <w:rPr>
          <w:sz w:val="26"/>
          <w:szCs w:val="26"/>
        </w:rPr>
      </w:pPr>
    </w:p>
    <w:p w14:paraId="596295AA" w14:textId="77777777" w:rsidR="00B63C3F" w:rsidRDefault="00B63C3F" w:rsidP="00662069">
      <w:pPr>
        <w:pStyle w:val="aa"/>
        <w:spacing w:before="0" w:after="0" w:line="276" w:lineRule="auto"/>
        <w:jc w:val="right"/>
        <w:rPr>
          <w:sz w:val="26"/>
          <w:szCs w:val="26"/>
        </w:rPr>
      </w:pPr>
    </w:p>
    <w:p w14:paraId="3B7AD649" w14:textId="77777777" w:rsidR="00B63C3F" w:rsidRDefault="00B63C3F" w:rsidP="00662069">
      <w:pPr>
        <w:pStyle w:val="aa"/>
        <w:spacing w:before="0" w:after="0" w:line="276" w:lineRule="auto"/>
        <w:jc w:val="right"/>
        <w:rPr>
          <w:sz w:val="26"/>
          <w:szCs w:val="26"/>
        </w:rPr>
      </w:pPr>
    </w:p>
    <w:p w14:paraId="55E43B26" w14:textId="77777777" w:rsidR="00B63C3F" w:rsidRDefault="00B63C3F" w:rsidP="00662069">
      <w:pPr>
        <w:pStyle w:val="aa"/>
        <w:spacing w:before="0" w:after="0" w:line="276" w:lineRule="auto"/>
        <w:jc w:val="right"/>
        <w:rPr>
          <w:sz w:val="26"/>
          <w:szCs w:val="26"/>
        </w:rPr>
      </w:pPr>
    </w:p>
    <w:p w14:paraId="1102FF4F" w14:textId="77777777" w:rsidR="00B63C3F" w:rsidRDefault="00B63C3F" w:rsidP="00662069">
      <w:pPr>
        <w:pStyle w:val="aa"/>
        <w:spacing w:before="0" w:after="0" w:line="276" w:lineRule="auto"/>
        <w:jc w:val="right"/>
        <w:rPr>
          <w:sz w:val="26"/>
          <w:szCs w:val="26"/>
        </w:rPr>
      </w:pPr>
    </w:p>
    <w:p w14:paraId="01AD3C1A" w14:textId="77777777" w:rsidR="00B63C3F" w:rsidRDefault="00B63C3F" w:rsidP="00662069">
      <w:pPr>
        <w:pStyle w:val="aa"/>
        <w:spacing w:before="0" w:after="0" w:line="276" w:lineRule="auto"/>
        <w:jc w:val="right"/>
        <w:rPr>
          <w:sz w:val="26"/>
          <w:szCs w:val="26"/>
        </w:rPr>
      </w:pPr>
    </w:p>
    <w:p w14:paraId="1264C40D" w14:textId="77777777" w:rsidR="00B63C3F" w:rsidRDefault="00B63C3F" w:rsidP="00662069">
      <w:pPr>
        <w:pStyle w:val="aa"/>
        <w:spacing w:before="0" w:after="0" w:line="276" w:lineRule="auto"/>
        <w:jc w:val="right"/>
        <w:rPr>
          <w:sz w:val="26"/>
          <w:szCs w:val="26"/>
        </w:rPr>
      </w:pPr>
    </w:p>
    <w:p w14:paraId="7D8C0D4C" w14:textId="77777777" w:rsidR="00B63C3F" w:rsidRDefault="00B63C3F" w:rsidP="00662069">
      <w:pPr>
        <w:pStyle w:val="aa"/>
        <w:spacing w:before="0" w:after="0" w:line="276" w:lineRule="auto"/>
        <w:jc w:val="right"/>
        <w:rPr>
          <w:sz w:val="26"/>
          <w:szCs w:val="26"/>
        </w:rPr>
      </w:pPr>
    </w:p>
    <w:p w14:paraId="2BDE4A7F" w14:textId="77777777" w:rsidR="00B63C3F" w:rsidRDefault="00B63C3F" w:rsidP="00662069">
      <w:pPr>
        <w:pStyle w:val="aa"/>
        <w:spacing w:before="0" w:after="0" w:line="276" w:lineRule="auto"/>
        <w:jc w:val="right"/>
        <w:rPr>
          <w:sz w:val="26"/>
          <w:szCs w:val="26"/>
        </w:rPr>
      </w:pPr>
    </w:p>
    <w:p w14:paraId="671CA13D" w14:textId="77777777" w:rsidR="00B63C3F" w:rsidRDefault="00B63C3F" w:rsidP="00662069">
      <w:pPr>
        <w:pStyle w:val="aa"/>
        <w:spacing w:before="0" w:after="0" w:line="276" w:lineRule="auto"/>
        <w:jc w:val="right"/>
        <w:rPr>
          <w:sz w:val="26"/>
          <w:szCs w:val="26"/>
        </w:rPr>
      </w:pPr>
    </w:p>
    <w:p w14:paraId="573DAF80" w14:textId="77777777" w:rsidR="00B63C3F" w:rsidRDefault="00B63C3F" w:rsidP="00662069">
      <w:pPr>
        <w:pStyle w:val="aa"/>
        <w:spacing w:before="0" w:after="0" w:line="276" w:lineRule="auto"/>
        <w:jc w:val="right"/>
        <w:rPr>
          <w:sz w:val="26"/>
          <w:szCs w:val="26"/>
        </w:rPr>
      </w:pPr>
    </w:p>
    <w:p w14:paraId="646ADEE4" w14:textId="77777777" w:rsidR="00B63C3F" w:rsidRDefault="00B63C3F" w:rsidP="00662069">
      <w:pPr>
        <w:pStyle w:val="aa"/>
        <w:spacing w:before="0" w:after="0" w:line="276" w:lineRule="auto"/>
        <w:jc w:val="right"/>
        <w:rPr>
          <w:sz w:val="26"/>
          <w:szCs w:val="26"/>
        </w:rPr>
      </w:pPr>
    </w:p>
    <w:p w14:paraId="16BB9243" w14:textId="77777777" w:rsidR="00B63C3F" w:rsidRDefault="00B63C3F" w:rsidP="00662069">
      <w:pPr>
        <w:pStyle w:val="aa"/>
        <w:spacing w:before="0" w:after="0" w:line="276" w:lineRule="auto"/>
        <w:jc w:val="right"/>
        <w:rPr>
          <w:sz w:val="26"/>
          <w:szCs w:val="26"/>
        </w:rPr>
      </w:pPr>
    </w:p>
    <w:p w14:paraId="3C378503" w14:textId="77777777" w:rsidR="00B63C3F" w:rsidRDefault="00B63C3F" w:rsidP="00662069">
      <w:pPr>
        <w:pStyle w:val="aa"/>
        <w:spacing w:before="0" w:after="0" w:line="276" w:lineRule="auto"/>
        <w:jc w:val="right"/>
        <w:rPr>
          <w:sz w:val="26"/>
          <w:szCs w:val="26"/>
        </w:rPr>
      </w:pPr>
    </w:p>
    <w:p w14:paraId="22875AF3" w14:textId="77777777" w:rsidR="00B63C3F" w:rsidRDefault="00B63C3F" w:rsidP="00662069">
      <w:pPr>
        <w:pStyle w:val="aa"/>
        <w:spacing w:before="0" w:after="0" w:line="276" w:lineRule="auto"/>
        <w:jc w:val="right"/>
        <w:rPr>
          <w:sz w:val="26"/>
          <w:szCs w:val="26"/>
        </w:rPr>
      </w:pPr>
    </w:p>
    <w:p w14:paraId="083EB0DC" w14:textId="77777777" w:rsidR="00B63C3F" w:rsidRDefault="00B63C3F" w:rsidP="00662069">
      <w:pPr>
        <w:pStyle w:val="aa"/>
        <w:spacing w:before="0" w:after="0" w:line="276" w:lineRule="auto"/>
        <w:jc w:val="right"/>
        <w:rPr>
          <w:sz w:val="26"/>
          <w:szCs w:val="26"/>
        </w:rPr>
      </w:pPr>
    </w:p>
    <w:p w14:paraId="7648E500" w14:textId="77777777" w:rsidR="00B63C3F" w:rsidRDefault="00B63C3F" w:rsidP="00662069">
      <w:pPr>
        <w:pStyle w:val="aa"/>
        <w:spacing w:before="0" w:after="0" w:line="276" w:lineRule="auto"/>
        <w:jc w:val="right"/>
        <w:rPr>
          <w:sz w:val="26"/>
          <w:szCs w:val="26"/>
        </w:rPr>
      </w:pPr>
    </w:p>
    <w:p w14:paraId="50243201" w14:textId="77777777" w:rsidR="00B63C3F" w:rsidRDefault="00B63C3F" w:rsidP="00662069">
      <w:pPr>
        <w:pStyle w:val="aa"/>
        <w:spacing w:before="0" w:after="0" w:line="276" w:lineRule="auto"/>
        <w:jc w:val="right"/>
        <w:rPr>
          <w:sz w:val="26"/>
          <w:szCs w:val="26"/>
        </w:rPr>
      </w:pPr>
    </w:p>
    <w:p w14:paraId="45B06E29" w14:textId="77777777" w:rsidR="00B63C3F" w:rsidRDefault="00B63C3F" w:rsidP="00662069">
      <w:pPr>
        <w:pStyle w:val="aa"/>
        <w:spacing w:before="0" w:after="0" w:line="276" w:lineRule="auto"/>
        <w:jc w:val="right"/>
        <w:rPr>
          <w:sz w:val="26"/>
          <w:szCs w:val="26"/>
        </w:rPr>
      </w:pPr>
    </w:p>
    <w:p w14:paraId="3773ED13" w14:textId="77777777" w:rsidR="00B63C3F" w:rsidRDefault="00B63C3F" w:rsidP="00662069">
      <w:pPr>
        <w:pStyle w:val="aa"/>
        <w:spacing w:before="0" w:after="0" w:line="276" w:lineRule="auto"/>
        <w:jc w:val="right"/>
        <w:rPr>
          <w:sz w:val="26"/>
          <w:szCs w:val="26"/>
        </w:rPr>
      </w:pPr>
    </w:p>
    <w:p w14:paraId="3DA0DF03" w14:textId="77777777" w:rsidR="00B63C3F" w:rsidRDefault="00B63C3F" w:rsidP="00662069">
      <w:pPr>
        <w:pStyle w:val="aa"/>
        <w:spacing w:before="0" w:after="0" w:line="276" w:lineRule="auto"/>
        <w:jc w:val="right"/>
        <w:rPr>
          <w:sz w:val="26"/>
          <w:szCs w:val="26"/>
        </w:rPr>
      </w:pPr>
    </w:p>
    <w:p w14:paraId="7DA50F46" w14:textId="77777777" w:rsidR="00B63C3F" w:rsidRDefault="00B63C3F" w:rsidP="00662069">
      <w:pPr>
        <w:pStyle w:val="aa"/>
        <w:spacing w:before="0" w:after="0" w:line="276" w:lineRule="auto"/>
        <w:jc w:val="right"/>
        <w:rPr>
          <w:sz w:val="26"/>
          <w:szCs w:val="26"/>
        </w:rPr>
      </w:pPr>
    </w:p>
    <w:p w14:paraId="65319177" w14:textId="77777777" w:rsidR="00B63C3F" w:rsidRDefault="00B63C3F" w:rsidP="00662069">
      <w:pPr>
        <w:pStyle w:val="aa"/>
        <w:spacing w:before="0" w:after="0" w:line="276" w:lineRule="auto"/>
        <w:jc w:val="right"/>
        <w:rPr>
          <w:sz w:val="26"/>
          <w:szCs w:val="26"/>
        </w:rPr>
      </w:pPr>
    </w:p>
    <w:p w14:paraId="374C2C5D" w14:textId="77777777" w:rsidR="00B63C3F" w:rsidRDefault="00B63C3F" w:rsidP="00662069">
      <w:pPr>
        <w:pStyle w:val="aa"/>
        <w:spacing w:before="0" w:after="0" w:line="276" w:lineRule="auto"/>
        <w:jc w:val="right"/>
        <w:rPr>
          <w:sz w:val="26"/>
          <w:szCs w:val="26"/>
        </w:rPr>
      </w:pPr>
    </w:p>
    <w:p w14:paraId="1ED18489" w14:textId="77777777" w:rsidR="00B63C3F" w:rsidRDefault="00B63C3F" w:rsidP="00662069">
      <w:pPr>
        <w:pStyle w:val="aa"/>
        <w:spacing w:before="0" w:after="0" w:line="276" w:lineRule="auto"/>
        <w:jc w:val="right"/>
        <w:rPr>
          <w:sz w:val="26"/>
          <w:szCs w:val="26"/>
        </w:rPr>
      </w:pPr>
    </w:p>
    <w:p w14:paraId="2DF808A9" w14:textId="1981ACDE" w:rsidR="00662069" w:rsidRPr="00B852E1" w:rsidRDefault="00662069" w:rsidP="00662069">
      <w:pPr>
        <w:pStyle w:val="aa"/>
        <w:spacing w:before="0" w:after="0" w:line="276" w:lineRule="auto"/>
        <w:jc w:val="right"/>
        <w:rPr>
          <w:szCs w:val="24"/>
        </w:rPr>
      </w:pPr>
      <w:r w:rsidRPr="00B852E1">
        <w:rPr>
          <w:szCs w:val="24"/>
        </w:rPr>
        <w:t>Приложение № 2</w:t>
      </w:r>
    </w:p>
    <w:p w14:paraId="1F710DF8" w14:textId="69620581" w:rsidR="00662069" w:rsidRPr="00B852E1" w:rsidRDefault="00662069" w:rsidP="00662069">
      <w:pPr>
        <w:pStyle w:val="aa"/>
        <w:spacing w:before="0" w:after="0" w:line="276" w:lineRule="auto"/>
        <w:jc w:val="right"/>
        <w:rPr>
          <w:szCs w:val="24"/>
        </w:rPr>
      </w:pPr>
      <w:r w:rsidRPr="00B852E1">
        <w:rPr>
          <w:szCs w:val="24"/>
        </w:rPr>
        <w:t xml:space="preserve">                                                                                                                 к </w:t>
      </w:r>
      <w:r w:rsidR="00702746">
        <w:rPr>
          <w:szCs w:val="24"/>
        </w:rPr>
        <w:t>Д</w:t>
      </w:r>
      <w:r w:rsidRPr="00B852E1">
        <w:rPr>
          <w:szCs w:val="24"/>
        </w:rPr>
        <w:t xml:space="preserve">оговору № </w:t>
      </w:r>
    </w:p>
    <w:p w14:paraId="4F319D03" w14:textId="77777777" w:rsidR="00662069" w:rsidRPr="00B852E1" w:rsidRDefault="00662069" w:rsidP="00662069">
      <w:pPr>
        <w:suppressAutoHyphens/>
        <w:spacing w:before="100" w:after="100" w:line="100" w:lineRule="atLeast"/>
        <w:jc w:val="right"/>
        <w:rPr>
          <w:rFonts w:ascii="Times New Roman" w:eastAsia="Times New Roman" w:hAnsi="Times New Roman"/>
          <w:color w:val="00000A"/>
          <w:sz w:val="24"/>
          <w:szCs w:val="24"/>
          <w:lang w:eastAsia="zh-CN"/>
        </w:rPr>
      </w:pPr>
      <w:r w:rsidRPr="00B852E1">
        <w:rPr>
          <w:sz w:val="24"/>
          <w:szCs w:val="24"/>
        </w:rPr>
        <w:t xml:space="preserve">                                                                                                              </w:t>
      </w:r>
      <w:r w:rsidRPr="00B852E1">
        <w:rPr>
          <w:rFonts w:ascii="Times New Roman" w:eastAsia="Times New Roman" w:hAnsi="Times New Roman"/>
          <w:color w:val="00000A"/>
          <w:sz w:val="24"/>
          <w:szCs w:val="24"/>
          <w:lang w:eastAsia="zh-CN"/>
        </w:rPr>
        <w:t>от «____» ________ 2024 г.</w:t>
      </w:r>
    </w:p>
    <w:p w14:paraId="3D616597" w14:textId="77777777" w:rsidR="00662069" w:rsidRPr="00B852E1" w:rsidRDefault="00662069" w:rsidP="00662069">
      <w:pPr>
        <w:pStyle w:val="aa"/>
        <w:spacing w:before="0" w:after="0" w:line="276" w:lineRule="auto"/>
        <w:rPr>
          <w:b/>
          <w:szCs w:val="24"/>
        </w:rPr>
      </w:pPr>
    </w:p>
    <w:p w14:paraId="5C83221A" w14:textId="48A58AFA" w:rsidR="00662069" w:rsidRDefault="00662069" w:rsidP="00662069">
      <w:pPr>
        <w:spacing w:after="0" w:line="240" w:lineRule="auto"/>
        <w:ind w:firstLine="709"/>
        <w:jc w:val="center"/>
        <w:rPr>
          <w:rFonts w:ascii="Times New Roman" w:hAnsi="Times New Roman"/>
          <w:b/>
          <w:sz w:val="24"/>
          <w:szCs w:val="24"/>
        </w:rPr>
      </w:pPr>
      <w:r w:rsidRPr="00B852E1">
        <w:rPr>
          <w:rFonts w:ascii="Times New Roman" w:hAnsi="Times New Roman"/>
          <w:b/>
          <w:sz w:val="24"/>
          <w:szCs w:val="24"/>
        </w:rPr>
        <w:t xml:space="preserve">СПЕЦИФИКАЦИЯ </w:t>
      </w:r>
    </w:p>
    <w:p w14:paraId="2DC02DE4" w14:textId="77777777" w:rsidR="00662069" w:rsidRPr="00B852E1" w:rsidRDefault="00662069" w:rsidP="00662069">
      <w:pPr>
        <w:spacing w:after="0" w:line="240" w:lineRule="auto"/>
        <w:ind w:firstLine="709"/>
        <w:jc w:val="center"/>
        <w:rPr>
          <w:rFonts w:ascii="Times New Roman" w:hAnsi="Times New Roman"/>
          <w:b/>
          <w:sz w:val="24"/>
          <w:szCs w:val="24"/>
        </w:rPr>
      </w:pPr>
    </w:p>
    <w:p w14:paraId="40AD53A1" w14:textId="7F4CC64A" w:rsidR="00662069" w:rsidRDefault="00662069" w:rsidP="00662069">
      <w:pPr>
        <w:pStyle w:val="aa"/>
        <w:spacing w:before="0" w:after="0" w:line="240" w:lineRule="auto"/>
        <w:ind w:firstLine="709"/>
        <w:jc w:val="both"/>
        <w:rPr>
          <w:szCs w:val="24"/>
          <w:lang w:eastAsia="ar-SA"/>
        </w:rPr>
      </w:pPr>
      <w:r w:rsidRPr="00B852E1">
        <w:rPr>
          <w:szCs w:val="24"/>
          <w:lang w:eastAsia="ar-SA"/>
        </w:rPr>
        <w:t>На основании Договора №</w:t>
      </w:r>
      <w:r w:rsidR="005B2AFD">
        <w:rPr>
          <w:szCs w:val="24"/>
          <w:lang w:eastAsia="ar-SA"/>
        </w:rPr>
        <w:t xml:space="preserve"> </w:t>
      </w:r>
      <w:r>
        <w:rPr>
          <w:szCs w:val="24"/>
          <w:lang w:eastAsia="ar-SA"/>
        </w:rPr>
        <w:t xml:space="preserve"> </w:t>
      </w:r>
      <w:r w:rsidRPr="00B852E1">
        <w:rPr>
          <w:szCs w:val="24"/>
          <w:lang w:eastAsia="ar-SA"/>
        </w:rPr>
        <w:t xml:space="preserve"> от __________ г. и в соответствии</w:t>
      </w:r>
      <w:r w:rsidRPr="00B852E1">
        <w:rPr>
          <w:szCs w:val="24"/>
          <w:lang w:eastAsia="ar-SA"/>
        </w:rPr>
        <w:br/>
        <w:t>с настоящей спецификацией П</w:t>
      </w:r>
      <w:r>
        <w:rPr>
          <w:szCs w:val="24"/>
          <w:lang w:eastAsia="ar-SA"/>
        </w:rPr>
        <w:t>оставщик</w:t>
      </w:r>
      <w:r w:rsidRPr="00B852E1">
        <w:rPr>
          <w:szCs w:val="24"/>
          <w:lang w:eastAsia="ar-SA"/>
        </w:rPr>
        <w:t xml:space="preserve"> обязуется поставить З</w:t>
      </w:r>
      <w:r>
        <w:rPr>
          <w:szCs w:val="24"/>
          <w:lang w:eastAsia="ar-SA"/>
        </w:rPr>
        <w:t>аказчику</w:t>
      </w:r>
      <w:r w:rsidRPr="00B852E1">
        <w:rPr>
          <w:szCs w:val="24"/>
          <w:lang w:eastAsia="ar-SA"/>
        </w:rPr>
        <w:t xml:space="preserve"> следующий товар:</w:t>
      </w:r>
    </w:p>
    <w:p w14:paraId="546E0C1F" w14:textId="77777777" w:rsidR="00662069" w:rsidRPr="00B852E1" w:rsidRDefault="00662069" w:rsidP="00662069">
      <w:pPr>
        <w:pStyle w:val="aa"/>
        <w:spacing w:before="0" w:after="0" w:line="240" w:lineRule="auto"/>
        <w:ind w:firstLine="709"/>
        <w:jc w:val="both"/>
        <w:rPr>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992"/>
        <w:gridCol w:w="1985"/>
        <w:gridCol w:w="2013"/>
      </w:tblGrid>
      <w:tr w:rsidR="00662069" w:rsidRPr="00B852E1" w14:paraId="7941FBB4" w14:textId="77777777" w:rsidTr="00F42BE2">
        <w:trPr>
          <w:trHeight w:val="813"/>
        </w:trPr>
        <w:tc>
          <w:tcPr>
            <w:tcW w:w="567" w:type="dxa"/>
            <w:vAlign w:val="center"/>
          </w:tcPr>
          <w:p w14:paraId="1CD3E9CA" w14:textId="77777777" w:rsidR="00662069" w:rsidRPr="00B852E1" w:rsidRDefault="00662069" w:rsidP="00F42BE2">
            <w:pPr>
              <w:spacing w:after="0" w:line="240" w:lineRule="auto"/>
              <w:jc w:val="center"/>
              <w:rPr>
                <w:rFonts w:ascii="Times New Roman" w:hAnsi="Times New Roman"/>
                <w:b/>
                <w:sz w:val="24"/>
                <w:szCs w:val="24"/>
              </w:rPr>
            </w:pPr>
            <w:r w:rsidRPr="00B852E1">
              <w:rPr>
                <w:rFonts w:ascii="Times New Roman" w:hAnsi="Times New Roman"/>
                <w:b/>
                <w:sz w:val="24"/>
                <w:szCs w:val="24"/>
              </w:rPr>
              <w:t>№</w:t>
            </w:r>
          </w:p>
          <w:p w14:paraId="08BCACC6" w14:textId="77777777" w:rsidR="00662069" w:rsidRPr="00B852E1" w:rsidRDefault="00662069" w:rsidP="00F42BE2">
            <w:pPr>
              <w:spacing w:after="0" w:line="240" w:lineRule="auto"/>
              <w:jc w:val="center"/>
              <w:rPr>
                <w:rFonts w:ascii="Times New Roman" w:hAnsi="Times New Roman"/>
                <w:b/>
                <w:sz w:val="24"/>
                <w:szCs w:val="24"/>
              </w:rPr>
            </w:pPr>
            <w:r w:rsidRPr="00B852E1">
              <w:rPr>
                <w:rFonts w:ascii="Times New Roman" w:hAnsi="Times New Roman"/>
                <w:b/>
                <w:sz w:val="24"/>
                <w:szCs w:val="24"/>
              </w:rPr>
              <w:t>п/п</w:t>
            </w:r>
          </w:p>
        </w:tc>
        <w:tc>
          <w:tcPr>
            <w:tcW w:w="4111" w:type="dxa"/>
            <w:vAlign w:val="center"/>
          </w:tcPr>
          <w:p w14:paraId="493CD8DC" w14:textId="77777777" w:rsidR="00662069" w:rsidRPr="00B852E1" w:rsidRDefault="00662069" w:rsidP="00F42BE2">
            <w:pPr>
              <w:spacing w:after="0" w:line="240" w:lineRule="auto"/>
              <w:jc w:val="center"/>
              <w:rPr>
                <w:rFonts w:ascii="Times New Roman" w:hAnsi="Times New Roman"/>
                <w:b/>
                <w:sz w:val="24"/>
                <w:szCs w:val="24"/>
              </w:rPr>
            </w:pPr>
            <w:r w:rsidRPr="00B852E1">
              <w:rPr>
                <w:rFonts w:ascii="Times New Roman" w:hAnsi="Times New Roman"/>
                <w:b/>
                <w:sz w:val="24"/>
                <w:szCs w:val="24"/>
              </w:rPr>
              <w:t>Артикул, наименование товара</w:t>
            </w:r>
          </w:p>
        </w:tc>
        <w:tc>
          <w:tcPr>
            <w:tcW w:w="992" w:type="dxa"/>
            <w:vAlign w:val="center"/>
          </w:tcPr>
          <w:p w14:paraId="3E583ADA" w14:textId="77777777" w:rsidR="00662069" w:rsidRPr="00B852E1" w:rsidRDefault="00662069" w:rsidP="00F42BE2">
            <w:pPr>
              <w:spacing w:after="0" w:line="240" w:lineRule="auto"/>
              <w:jc w:val="center"/>
              <w:rPr>
                <w:rFonts w:ascii="Times New Roman" w:hAnsi="Times New Roman"/>
                <w:b/>
                <w:sz w:val="24"/>
                <w:szCs w:val="24"/>
              </w:rPr>
            </w:pPr>
            <w:r w:rsidRPr="00B852E1">
              <w:rPr>
                <w:rFonts w:ascii="Times New Roman" w:hAnsi="Times New Roman"/>
                <w:b/>
                <w:sz w:val="24"/>
                <w:szCs w:val="24"/>
              </w:rPr>
              <w:t>Кол-во</w:t>
            </w:r>
          </w:p>
          <w:p w14:paraId="59D6893F" w14:textId="77777777" w:rsidR="00662069" w:rsidRPr="00B852E1" w:rsidRDefault="00662069" w:rsidP="00F42BE2">
            <w:pPr>
              <w:spacing w:after="0" w:line="240" w:lineRule="auto"/>
              <w:jc w:val="center"/>
              <w:rPr>
                <w:rFonts w:ascii="Times New Roman" w:hAnsi="Times New Roman"/>
                <w:b/>
                <w:sz w:val="24"/>
                <w:szCs w:val="24"/>
              </w:rPr>
            </w:pPr>
            <w:r w:rsidRPr="00B852E1">
              <w:rPr>
                <w:rFonts w:ascii="Times New Roman" w:hAnsi="Times New Roman"/>
                <w:b/>
                <w:sz w:val="24"/>
                <w:szCs w:val="24"/>
              </w:rPr>
              <w:t>шт.</w:t>
            </w:r>
          </w:p>
        </w:tc>
        <w:tc>
          <w:tcPr>
            <w:tcW w:w="1985" w:type="dxa"/>
            <w:vAlign w:val="center"/>
          </w:tcPr>
          <w:p w14:paraId="66EDAC0E" w14:textId="4EC82DB1" w:rsidR="00662069" w:rsidRPr="00B852E1" w:rsidRDefault="00662069" w:rsidP="00F42BE2">
            <w:pPr>
              <w:spacing w:after="0" w:line="240" w:lineRule="auto"/>
              <w:jc w:val="center"/>
              <w:rPr>
                <w:rFonts w:ascii="Times New Roman" w:hAnsi="Times New Roman"/>
                <w:b/>
                <w:sz w:val="24"/>
                <w:szCs w:val="24"/>
              </w:rPr>
            </w:pPr>
            <w:r>
              <w:rPr>
                <w:rFonts w:ascii="Times New Roman" w:hAnsi="Times New Roman"/>
                <w:b/>
                <w:sz w:val="24"/>
                <w:szCs w:val="24"/>
              </w:rPr>
              <w:t>Цена</w:t>
            </w:r>
            <w:r w:rsidRPr="00B852E1">
              <w:rPr>
                <w:rFonts w:ascii="Times New Roman" w:hAnsi="Times New Roman"/>
                <w:b/>
                <w:sz w:val="24"/>
                <w:szCs w:val="24"/>
              </w:rPr>
              <w:t>, руб. без</w:t>
            </w:r>
          </w:p>
          <w:p w14:paraId="46EE9178" w14:textId="77777777" w:rsidR="00662069" w:rsidRPr="00B852E1" w:rsidRDefault="00662069" w:rsidP="00F42BE2">
            <w:pPr>
              <w:spacing w:after="0" w:line="240" w:lineRule="auto"/>
              <w:jc w:val="center"/>
              <w:rPr>
                <w:rFonts w:ascii="Times New Roman" w:hAnsi="Times New Roman"/>
                <w:b/>
                <w:sz w:val="24"/>
                <w:szCs w:val="24"/>
              </w:rPr>
            </w:pPr>
            <w:r w:rsidRPr="00B852E1">
              <w:rPr>
                <w:rFonts w:ascii="Times New Roman" w:hAnsi="Times New Roman"/>
                <w:b/>
                <w:sz w:val="24"/>
                <w:szCs w:val="24"/>
              </w:rPr>
              <w:t>НДС</w:t>
            </w:r>
          </w:p>
        </w:tc>
        <w:tc>
          <w:tcPr>
            <w:tcW w:w="2013" w:type="dxa"/>
            <w:vAlign w:val="center"/>
          </w:tcPr>
          <w:p w14:paraId="494F7026" w14:textId="645BAF52" w:rsidR="00662069" w:rsidRPr="00B852E1" w:rsidRDefault="00662069" w:rsidP="00F42BE2">
            <w:pPr>
              <w:spacing w:after="0" w:line="240" w:lineRule="auto"/>
              <w:jc w:val="center"/>
              <w:rPr>
                <w:rFonts w:ascii="Times New Roman" w:hAnsi="Times New Roman"/>
                <w:b/>
                <w:sz w:val="24"/>
                <w:szCs w:val="24"/>
              </w:rPr>
            </w:pPr>
            <w:r>
              <w:rPr>
                <w:rFonts w:ascii="Times New Roman" w:hAnsi="Times New Roman"/>
                <w:b/>
                <w:sz w:val="24"/>
                <w:szCs w:val="24"/>
              </w:rPr>
              <w:t>Стоимость</w:t>
            </w:r>
            <w:r w:rsidRPr="00B852E1">
              <w:rPr>
                <w:rFonts w:ascii="Times New Roman" w:hAnsi="Times New Roman"/>
                <w:b/>
                <w:sz w:val="24"/>
                <w:szCs w:val="24"/>
              </w:rPr>
              <w:t>, руб. без</w:t>
            </w:r>
          </w:p>
          <w:p w14:paraId="078E4D8E" w14:textId="77777777" w:rsidR="00662069" w:rsidRPr="00B852E1" w:rsidRDefault="00662069" w:rsidP="00F42BE2">
            <w:pPr>
              <w:spacing w:after="0" w:line="240" w:lineRule="auto"/>
              <w:jc w:val="center"/>
              <w:rPr>
                <w:rFonts w:ascii="Times New Roman" w:hAnsi="Times New Roman"/>
                <w:b/>
                <w:sz w:val="24"/>
                <w:szCs w:val="24"/>
              </w:rPr>
            </w:pPr>
            <w:r w:rsidRPr="00B852E1">
              <w:rPr>
                <w:rFonts w:ascii="Times New Roman" w:hAnsi="Times New Roman"/>
                <w:b/>
                <w:sz w:val="24"/>
                <w:szCs w:val="24"/>
              </w:rPr>
              <w:t>НДС</w:t>
            </w:r>
          </w:p>
        </w:tc>
      </w:tr>
      <w:tr w:rsidR="00662069" w:rsidRPr="00B852E1" w14:paraId="0A16B407" w14:textId="77777777" w:rsidTr="00F42BE2">
        <w:trPr>
          <w:trHeight w:val="299"/>
        </w:trPr>
        <w:tc>
          <w:tcPr>
            <w:tcW w:w="567" w:type="dxa"/>
            <w:vAlign w:val="center"/>
          </w:tcPr>
          <w:p w14:paraId="73620E4A" w14:textId="161D011B" w:rsidR="00662069" w:rsidRPr="009123D7" w:rsidRDefault="00662069" w:rsidP="00F42BE2">
            <w:pPr>
              <w:pStyle w:val="TableParagraph"/>
              <w:jc w:val="center"/>
              <w:rPr>
                <w:rFonts w:ascii="Times New Roman" w:eastAsia="Times New Roman" w:hAnsi="Times New Roman"/>
                <w:sz w:val="24"/>
                <w:szCs w:val="24"/>
                <w:lang w:val="ru-RU"/>
              </w:rPr>
            </w:pPr>
          </w:p>
        </w:tc>
        <w:tc>
          <w:tcPr>
            <w:tcW w:w="4111" w:type="dxa"/>
            <w:vAlign w:val="center"/>
          </w:tcPr>
          <w:p w14:paraId="74BB74AB" w14:textId="4E5D3AB8" w:rsidR="00662069" w:rsidRPr="00B852E1" w:rsidRDefault="00662069" w:rsidP="00F42BE2">
            <w:pPr>
              <w:pStyle w:val="TableParagraph"/>
              <w:rPr>
                <w:rFonts w:ascii="Times New Roman" w:hAnsi="Times New Roman"/>
                <w:sz w:val="24"/>
                <w:szCs w:val="24"/>
                <w:lang w:val="ru-RU"/>
              </w:rPr>
            </w:pPr>
          </w:p>
        </w:tc>
        <w:tc>
          <w:tcPr>
            <w:tcW w:w="992" w:type="dxa"/>
            <w:vAlign w:val="center"/>
          </w:tcPr>
          <w:p w14:paraId="5677AF44" w14:textId="054D63F4" w:rsidR="00662069" w:rsidRPr="00823340" w:rsidRDefault="00662069" w:rsidP="00F42BE2">
            <w:pPr>
              <w:pStyle w:val="TableParagraph"/>
              <w:jc w:val="center"/>
              <w:rPr>
                <w:rFonts w:ascii="Times New Roman" w:eastAsia="Times New Roman" w:hAnsi="Times New Roman"/>
                <w:sz w:val="24"/>
                <w:szCs w:val="24"/>
              </w:rPr>
            </w:pPr>
          </w:p>
        </w:tc>
        <w:tc>
          <w:tcPr>
            <w:tcW w:w="1985" w:type="dxa"/>
            <w:vAlign w:val="center"/>
          </w:tcPr>
          <w:p w14:paraId="488BBA50" w14:textId="46C0F9D0" w:rsidR="00662069" w:rsidRPr="00003F85" w:rsidRDefault="00662069" w:rsidP="00F42BE2">
            <w:pPr>
              <w:pStyle w:val="TableParagraph"/>
              <w:jc w:val="center"/>
              <w:rPr>
                <w:rFonts w:ascii="Times New Roman" w:eastAsia="Times New Roman" w:hAnsi="Times New Roman"/>
                <w:sz w:val="24"/>
                <w:szCs w:val="24"/>
                <w:lang w:val="ru-RU"/>
              </w:rPr>
            </w:pPr>
          </w:p>
        </w:tc>
        <w:tc>
          <w:tcPr>
            <w:tcW w:w="2013" w:type="dxa"/>
            <w:vAlign w:val="center"/>
          </w:tcPr>
          <w:p w14:paraId="33777D82" w14:textId="768029F3" w:rsidR="00662069" w:rsidRPr="00003F85" w:rsidRDefault="00662069" w:rsidP="00003F85">
            <w:pPr>
              <w:pStyle w:val="TableParagraph"/>
              <w:jc w:val="center"/>
              <w:rPr>
                <w:rFonts w:ascii="Times New Roman" w:eastAsia="Times New Roman" w:hAnsi="Times New Roman"/>
                <w:sz w:val="24"/>
                <w:szCs w:val="24"/>
                <w:lang w:val="ru-RU"/>
              </w:rPr>
            </w:pPr>
          </w:p>
        </w:tc>
      </w:tr>
      <w:tr w:rsidR="00662069" w:rsidRPr="00B852E1" w14:paraId="305EE041" w14:textId="77777777" w:rsidTr="00F42BE2">
        <w:trPr>
          <w:trHeight w:val="299"/>
        </w:trPr>
        <w:tc>
          <w:tcPr>
            <w:tcW w:w="567" w:type="dxa"/>
            <w:vAlign w:val="center"/>
          </w:tcPr>
          <w:p w14:paraId="2405352E" w14:textId="1EF582FE" w:rsidR="00662069" w:rsidRPr="00B61C89" w:rsidRDefault="00662069" w:rsidP="00F42BE2">
            <w:pPr>
              <w:pStyle w:val="TableParagraph"/>
              <w:jc w:val="center"/>
              <w:rPr>
                <w:rFonts w:ascii="Times New Roman" w:hAnsi="Times New Roman"/>
                <w:sz w:val="24"/>
                <w:szCs w:val="24"/>
                <w:lang w:val="ru-RU"/>
              </w:rPr>
            </w:pPr>
          </w:p>
        </w:tc>
        <w:tc>
          <w:tcPr>
            <w:tcW w:w="4111" w:type="dxa"/>
            <w:vAlign w:val="center"/>
          </w:tcPr>
          <w:p w14:paraId="072D3EC4" w14:textId="7E83EB3A" w:rsidR="00662069" w:rsidRPr="00B852E1" w:rsidRDefault="00662069" w:rsidP="00F42BE2">
            <w:pPr>
              <w:pStyle w:val="TableParagraph"/>
              <w:rPr>
                <w:rFonts w:ascii="Times New Roman" w:hAnsi="Times New Roman"/>
                <w:sz w:val="24"/>
                <w:szCs w:val="24"/>
                <w:lang w:val="ru-RU"/>
              </w:rPr>
            </w:pPr>
          </w:p>
        </w:tc>
        <w:tc>
          <w:tcPr>
            <w:tcW w:w="992" w:type="dxa"/>
            <w:vAlign w:val="center"/>
          </w:tcPr>
          <w:p w14:paraId="6DCD9647" w14:textId="0CD3B3AD" w:rsidR="00662069" w:rsidRPr="00823340" w:rsidRDefault="00662069" w:rsidP="00F42BE2">
            <w:pPr>
              <w:pStyle w:val="TableParagraph"/>
              <w:jc w:val="center"/>
              <w:rPr>
                <w:rFonts w:ascii="Times New Roman" w:eastAsia="Times New Roman" w:hAnsi="Times New Roman"/>
                <w:sz w:val="24"/>
                <w:szCs w:val="24"/>
              </w:rPr>
            </w:pPr>
          </w:p>
        </w:tc>
        <w:tc>
          <w:tcPr>
            <w:tcW w:w="1985" w:type="dxa"/>
            <w:vAlign w:val="center"/>
          </w:tcPr>
          <w:p w14:paraId="030B2106" w14:textId="7B56FF02" w:rsidR="00662069" w:rsidRPr="00003F85" w:rsidRDefault="00003F85" w:rsidP="007458CF">
            <w:pPr>
              <w:pStyle w:val="TableParagraph"/>
              <w:jc w:val="center"/>
              <w:rPr>
                <w:rFonts w:ascii="Times New Roman" w:eastAsia="Times New Roman" w:hAnsi="Times New Roman"/>
                <w:sz w:val="24"/>
                <w:szCs w:val="24"/>
                <w:lang w:val="ru-RU"/>
              </w:rPr>
            </w:pPr>
            <w:r>
              <w:rPr>
                <w:rFonts w:ascii="Times New Roman" w:hAnsi="Times New Roman"/>
                <w:lang w:val="ru-RU"/>
              </w:rPr>
              <w:t xml:space="preserve"> </w:t>
            </w:r>
          </w:p>
        </w:tc>
        <w:tc>
          <w:tcPr>
            <w:tcW w:w="2013" w:type="dxa"/>
            <w:vAlign w:val="center"/>
          </w:tcPr>
          <w:p w14:paraId="5CFEA723" w14:textId="71561F83" w:rsidR="00662069" w:rsidRPr="00003F85" w:rsidRDefault="00662069" w:rsidP="00F42BE2">
            <w:pPr>
              <w:pStyle w:val="TableParagraph"/>
              <w:jc w:val="center"/>
              <w:rPr>
                <w:rFonts w:ascii="Times New Roman" w:eastAsia="Times New Roman" w:hAnsi="Times New Roman"/>
                <w:sz w:val="24"/>
                <w:szCs w:val="24"/>
                <w:lang w:val="ru-RU"/>
              </w:rPr>
            </w:pPr>
          </w:p>
        </w:tc>
      </w:tr>
      <w:tr w:rsidR="00662069" w:rsidRPr="00B852E1" w14:paraId="1C518373" w14:textId="77777777" w:rsidTr="00F42BE2">
        <w:trPr>
          <w:trHeight w:val="299"/>
        </w:trPr>
        <w:tc>
          <w:tcPr>
            <w:tcW w:w="567" w:type="dxa"/>
            <w:vAlign w:val="center"/>
          </w:tcPr>
          <w:p w14:paraId="554DC40B" w14:textId="0FC0E36E" w:rsidR="00662069" w:rsidRDefault="00662069" w:rsidP="00F42BE2">
            <w:pPr>
              <w:pStyle w:val="TableParagraph"/>
              <w:jc w:val="center"/>
              <w:rPr>
                <w:rFonts w:ascii="Times New Roman" w:hAnsi="Times New Roman"/>
                <w:sz w:val="24"/>
                <w:szCs w:val="24"/>
                <w:lang w:val="ru-RU"/>
              </w:rPr>
            </w:pPr>
          </w:p>
        </w:tc>
        <w:tc>
          <w:tcPr>
            <w:tcW w:w="4111" w:type="dxa"/>
            <w:vAlign w:val="center"/>
          </w:tcPr>
          <w:p w14:paraId="2366B1D0" w14:textId="1D9BE126" w:rsidR="00662069" w:rsidRPr="00B852E1" w:rsidRDefault="00662069" w:rsidP="00F42BE2">
            <w:pPr>
              <w:pStyle w:val="TableParagraph"/>
              <w:rPr>
                <w:rFonts w:ascii="Times New Roman" w:hAnsi="Times New Roman"/>
                <w:sz w:val="24"/>
                <w:szCs w:val="24"/>
                <w:lang w:val="ru-RU"/>
              </w:rPr>
            </w:pPr>
          </w:p>
        </w:tc>
        <w:tc>
          <w:tcPr>
            <w:tcW w:w="992" w:type="dxa"/>
            <w:vAlign w:val="center"/>
          </w:tcPr>
          <w:p w14:paraId="35C04DE8" w14:textId="34610D4F" w:rsidR="00662069" w:rsidRPr="00823340" w:rsidRDefault="00662069" w:rsidP="00F42BE2">
            <w:pPr>
              <w:pStyle w:val="TableParagraph"/>
              <w:jc w:val="center"/>
              <w:rPr>
                <w:rFonts w:ascii="Times New Roman" w:eastAsia="Times New Roman" w:hAnsi="Times New Roman"/>
                <w:sz w:val="24"/>
                <w:szCs w:val="24"/>
              </w:rPr>
            </w:pPr>
          </w:p>
        </w:tc>
        <w:tc>
          <w:tcPr>
            <w:tcW w:w="1985" w:type="dxa"/>
            <w:vAlign w:val="center"/>
          </w:tcPr>
          <w:p w14:paraId="2D7992DA" w14:textId="683AC2F8" w:rsidR="00662069" w:rsidRPr="00003F85" w:rsidRDefault="00662069" w:rsidP="00F42BE2">
            <w:pPr>
              <w:pStyle w:val="TableParagraph"/>
              <w:jc w:val="center"/>
              <w:rPr>
                <w:rFonts w:ascii="Times New Roman" w:eastAsia="Times New Roman" w:hAnsi="Times New Roman"/>
                <w:sz w:val="24"/>
                <w:szCs w:val="24"/>
                <w:lang w:val="ru-RU"/>
              </w:rPr>
            </w:pPr>
          </w:p>
        </w:tc>
        <w:tc>
          <w:tcPr>
            <w:tcW w:w="2013" w:type="dxa"/>
            <w:vAlign w:val="center"/>
          </w:tcPr>
          <w:p w14:paraId="2C03794F" w14:textId="0F4F22DB" w:rsidR="00662069" w:rsidRPr="00003F85" w:rsidRDefault="00662069" w:rsidP="00F42BE2">
            <w:pPr>
              <w:pStyle w:val="TableParagraph"/>
              <w:jc w:val="center"/>
              <w:rPr>
                <w:rFonts w:ascii="Times New Roman" w:eastAsia="Times New Roman" w:hAnsi="Times New Roman"/>
                <w:sz w:val="24"/>
                <w:szCs w:val="24"/>
                <w:lang w:val="ru-RU"/>
              </w:rPr>
            </w:pPr>
          </w:p>
        </w:tc>
      </w:tr>
      <w:tr w:rsidR="00662069" w:rsidRPr="00B852E1" w14:paraId="5474F777" w14:textId="77777777" w:rsidTr="00F42BE2">
        <w:trPr>
          <w:trHeight w:val="265"/>
        </w:trPr>
        <w:tc>
          <w:tcPr>
            <w:tcW w:w="7655" w:type="dxa"/>
            <w:gridSpan w:val="4"/>
            <w:vAlign w:val="center"/>
          </w:tcPr>
          <w:p w14:paraId="42CDF5BB" w14:textId="77777777" w:rsidR="00662069" w:rsidRPr="00B852E1" w:rsidRDefault="00662069" w:rsidP="00F42BE2">
            <w:pPr>
              <w:spacing w:after="0"/>
              <w:jc w:val="right"/>
              <w:rPr>
                <w:rFonts w:ascii="Times New Roman" w:hAnsi="Times New Roman"/>
                <w:sz w:val="24"/>
                <w:szCs w:val="24"/>
              </w:rPr>
            </w:pPr>
            <w:r w:rsidRPr="00B852E1">
              <w:rPr>
                <w:rFonts w:ascii="Times New Roman" w:hAnsi="Times New Roman"/>
                <w:sz w:val="24"/>
                <w:szCs w:val="24"/>
              </w:rPr>
              <w:t>Итого, руб.:</w:t>
            </w:r>
          </w:p>
        </w:tc>
        <w:tc>
          <w:tcPr>
            <w:tcW w:w="2013" w:type="dxa"/>
            <w:vAlign w:val="center"/>
          </w:tcPr>
          <w:p w14:paraId="7258D1C9" w14:textId="72F89089" w:rsidR="00662069" w:rsidRPr="00003F85" w:rsidRDefault="00662069" w:rsidP="00F42BE2">
            <w:pPr>
              <w:pStyle w:val="TableParagraph"/>
              <w:jc w:val="center"/>
              <w:rPr>
                <w:rFonts w:ascii="Times New Roman" w:hAnsi="Times New Roman"/>
                <w:sz w:val="24"/>
                <w:szCs w:val="24"/>
                <w:lang w:val="ru-RU"/>
              </w:rPr>
            </w:pPr>
          </w:p>
        </w:tc>
      </w:tr>
      <w:tr w:rsidR="00662069" w:rsidRPr="00B852E1" w14:paraId="77F80C53" w14:textId="77777777" w:rsidTr="00F42BE2">
        <w:trPr>
          <w:trHeight w:val="265"/>
        </w:trPr>
        <w:tc>
          <w:tcPr>
            <w:tcW w:w="7655" w:type="dxa"/>
            <w:gridSpan w:val="4"/>
            <w:vAlign w:val="center"/>
          </w:tcPr>
          <w:p w14:paraId="26467C5B" w14:textId="77777777" w:rsidR="00662069" w:rsidRPr="00B852E1" w:rsidRDefault="00662069" w:rsidP="00F42BE2">
            <w:pPr>
              <w:spacing w:after="0"/>
              <w:jc w:val="right"/>
              <w:rPr>
                <w:rFonts w:ascii="Times New Roman" w:hAnsi="Times New Roman"/>
                <w:sz w:val="24"/>
                <w:szCs w:val="24"/>
              </w:rPr>
            </w:pPr>
            <w:r w:rsidRPr="00B852E1">
              <w:rPr>
                <w:rFonts w:ascii="Times New Roman" w:hAnsi="Times New Roman"/>
                <w:sz w:val="24"/>
                <w:szCs w:val="24"/>
              </w:rPr>
              <w:t>Сумма НДС, руб.:</w:t>
            </w:r>
          </w:p>
        </w:tc>
        <w:tc>
          <w:tcPr>
            <w:tcW w:w="2013" w:type="dxa"/>
            <w:vAlign w:val="center"/>
          </w:tcPr>
          <w:p w14:paraId="791D66A7" w14:textId="3BACFC2D" w:rsidR="00662069" w:rsidRPr="00B852E1" w:rsidRDefault="00662069" w:rsidP="00F42BE2">
            <w:pPr>
              <w:pStyle w:val="TableParagraph"/>
              <w:jc w:val="center"/>
              <w:rPr>
                <w:rFonts w:ascii="Times New Roman" w:hAnsi="Times New Roman"/>
                <w:sz w:val="24"/>
                <w:szCs w:val="24"/>
                <w:lang w:val="ru-RU"/>
              </w:rPr>
            </w:pPr>
          </w:p>
        </w:tc>
      </w:tr>
      <w:tr w:rsidR="00662069" w:rsidRPr="00B852E1" w14:paraId="1C6E6E9B" w14:textId="77777777" w:rsidTr="00F42BE2">
        <w:trPr>
          <w:trHeight w:val="281"/>
        </w:trPr>
        <w:tc>
          <w:tcPr>
            <w:tcW w:w="7655" w:type="dxa"/>
            <w:gridSpan w:val="4"/>
            <w:vAlign w:val="center"/>
          </w:tcPr>
          <w:p w14:paraId="01FDCF81" w14:textId="77777777" w:rsidR="00662069" w:rsidRPr="00B852E1" w:rsidRDefault="00662069" w:rsidP="00F42BE2">
            <w:pPr>
              <w:spacing w:after="0"/>
              <w:jc w:val="right"/>
              <w:rPr>
                <w:rFonts w:ascii="Times New Roman" w:hAnsi="Times New Roman"/>
                <w:sz w:val="24"/>
                <w:szCs w:val="24"/>
              </w:rPr>
            </w:pPr>
            <w:r w:rsidRPr="00B852E1">
              <w:rPr>
                <w:rFonts w:ascii="Times New Roman" w:hAnsi="Times New Roman"/>
                <w:sz w:val="24"/>
                <w:szCs w:val="24"/>
              </w:rPr>
              <w:t>Всего, руб.:</w:t>
            </w:r>
          </w:p>
        </w:tc>
        <w:tc>
          <w:tcPr>
            <w:tcW w:w="2013" w:type="dxa"/>
            <w:vAlign w:val="center"/>
          </w:tcPr>
          <w:p w14:paraId="010E4B61" w14:textId="4E3825BC" w:rsidR="00662069" w:rsidRPr="00003F85" w:rsidRDefault="00662069" w:rsidP="00003F85">
            <w:pPr>
              <w:pStyle w:val="TableParagraph"/>
              <w:jc w:val="center"/>
              <w:rPr>
                <w:rFonts w:ascii="Times New Roman" w:hAnsi="Times New Roman"/>
                <w:sz w:val="24"/>
                <w:szCs w:val="24"/>
                <w:lang w:val="ru-RU"/>
              </w:rPr>
            </w:pPr>
          </w:p>
        </w:tc>
      </w:tr>
    </w:tbl>
    <w:p w14:paraId="5395FAC8" w14:textId="77777777" w:rsidR="00662069" w:rsidRDefault="00662069" w:rsidP="00662069">
      <w:pPr>
        <w:widowControl w:val="0"/>
        <w:autoSpaceDE w:val="0"/>
        <w:autoSpaceDN w:val="0"/>
        <w:adjustRightInd w:val="0"/>
        <w:spacing w:after="0" w:line="240" w:lineRule="auto"/>
        <w:ind w:firstLine="709"/>
        <w:jc w:val="both"/>
        <w:rPr>
          <w:rFonts w:ascii="Times New Roman" w:hAnsi="Times New Roman"/>
          <w:color w:val="000000"/>
          <w:sz w:val="24"/>
          <w:szCs w:val="24"/>
        </w:rPr>
      </w:pPr>
    </w:p>
    <w:p w14:paraId="35799A58" w14:textId="2390A31A" w:rsidR="00662069" w:rsidRPr="00B852E1" w:rsidRDefault="00662069" w:rsidP="007458CF">
      <w:pPr>
        <w:widowControl w:val="0"/>
        <w:autoSpaceDE w:val="0"/>
        <w:autoSpaceDN w:val="0"/>
        <w:adjustRightInd w:val="0"/>
        <w:spacing w:after="0" w:line="240" w:lineRule="auto"/>
        <w:ind w:firstLine="709"/>
        <w:jc w:val="both"/>
        <w:rPr>
          <w:rFonts w:ascii="Times New Roman" w:hAnsi="Times New Roman"/>
          <w:sz w:val="24"/>
          <w:szCs w:val="24"/>
        </w:rPr>
      </w:pPr>
      <w:r w:rsidRPr="00B852E1">
        <w:rPr>
          <w:rFonts w:ascii="Times New Roman" w:hAnsi="Times New Roman"/>
          <w:color w:val="000000"/>
          <w:sz w:val="24"/>
          <w:szCs w:val="24"/>
        </w:rPr>
        <w:t xml:space="preserve">Итого: </w:t>
      </w:r>
    </w:p>
    <w:p w14:paraId="1522FDC2" w14:textId="77777777" w:rsidR="00662069" w:rsidRPr="00B852E1" w:rsidRDefault="00662069" w:rsidP="00662069">
      <w:pPr>
        <w:pStyle w:val="af2"/>
        <w:tabs>
          <w:tab w:val="left" w:pos="993"/>
          <w:tab w:val="left" w:pos="3544"/>
        </w:tabs>
        <w:ind w:firstLine="680"/>
        <w:rPr>
          <w:rFonts w:ascii="Times New Roman" w:hAnsi="Times New Roman"/>
          <w:sz w:val="24"/>
          <w:szCs w:val="24"/>
        </w:rPr>
      </w:pPr>
      <w:r w:rsidRPr="00B852E1">
        <w:rPr>
          <w:rFonts w:ascii="Times New Roman" w:hAnsi="Times New Roman"/>
          <w:sz w:val="24"/>
          <w:szCs w:val="24"/>
        </w:rPr>
        <w:t xml:space="preserve"> </w:t>
      </w:r>
    </w:p>
    <w:tbl>
      <w:tblPr>
        <w:tblpPr w:leftFromText="180" w:rightFromText="180" w:bottomFromText="160" w:vertAnchor="text" w:tblpX="108" w:tblpY="1"/>
        <w:tblOverlap w:val="never"/>
        <w:tblW w:w="0" w:type="auto"/>
        <w:tblLook w:val="04A0" w:firstRow="1" w:lastRow="0" w:firstColumn="1" w:lastColumn="0" w:noHBand="0" w:noVBand="1"/>
      </w:tblPr>
      <w:tblGrid>
        <w:gridCol w:w="5145"/>
        <w:gridCol w:w="4210"/>
      </w:tblGrid>
      <w:tr w:rsidR="00662069" w:rsidRPr="00B852E1" w14:paraId="692DCE0E" w14:textId="77777777" w:rsidTr="00F42BE2">
        <w:trPr>
          <w:trHeight w:val="185"/>
        </w:trPr>
        <w:tc>
          <w:tcPr>
            <w:tcW w:w="5335" w:type="dxa"/>
            <w:shd w:val="clear" w:color="auto" w:fill="FFFFFF"/>
          </w:tcPr>
          <w:p w14:paraId="7A6DC281" w14:textId="77777777" w:rsidR="00662069" w:rsidRPr="00B852E1" w:rsidRDefault="00662069" w:rsidP="00F42BE2">
            <w:pPr>
              <w:suppressAutoHyphens/>
              <w:spacing w:before="100" w:after="100" w:line="288" w:lineRule="auto"/>
              <w:rPr>
                <w:rFonts w:ascii="Times New Roman" w:eastAsia="Times New Roman" w:hAnsi="Times New Roman"/>
                <w:b/>
                <w:color w:val="00000A"/>
                <w:sz w:val="24"/>
                <w:szCs w:val="24"/>
                <w:lang w:eastAsia="zh-CN"/>
              </w:rPr>
            </w:pPr>
            <w:r w:rsidRPr="00B852E1">
              <w:rPr>
                <w:rFonts w:ascii="Times New Roman" w:eastAsia="Times New Roman" w:hAnsi="Times New Roman"/>
                <w:b/>
                <w:color w:val="00000A"/>
                <w:sz w:val="24"/>
                <w:szCs w:val="24"/>
                <w:lang w:eastAsia="zh-CN"/>
              </w:rPr>
              <w:t>ЗАКАЗЧИК:</w:t>
            </w:r>
          </w:p>
          <w:p w14:paraId="5FCBD68F" w14:textId="77777777" w:rsidR="00662069" w:rsidRPr="00B852E1" w:rsidRDefault="00662069"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A"/>
                <w:sz w:val="24"/>
                <w:szCs w:val="24"/>
                <w:lang w:eastAsia="zh-CN"/>
              </w:rPr>
              <w:t>АО «НИИЭТ»</w:t>
            </w:r>
          </w:p>
          <w:p w14:paraId="29F303FE" w14:textId="77777777" w:rsidR="00662069" w:rsidRPr="00B852E1" w:rsidRDefault="00662069"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A"/>
                <w:sz w:val="24"/>
                <w:szCs w:val="24"/>
                <w:lang w:eastAsia="zh-CN"/>
              </w:rPr>
              <w:t>Генеральный директор</w:t>
            </w:r>
          </w:p>
          <w:p w14:paraId="6AECEB28" w14:textId="77777777" w:rsidR="00662069" w:rsidRPr="00B852E1" w:rsidRDefault="00662069" w:rsidP="00F42BE2">
            <w:pPr>
              <w:suppressAutoHyphens/>
              <w:spacing w:before="100" w:after="100" w:line="288" w:lineRule="auto"/>
              <w:rPr>
                <w:rFonts w:ascii="Times New Roman" w:eastAsia="Times New Roman" w:hAnsi="Times New Roman"/>
                <w:color w:val="00000A"/>
                <w:sz w:val="24"/>
                <w:szCs w:val="24"/>
                <w:lang w:eastAsia="zh-CN"/>
              </w:rPr>
            </w:pPr>
          </w:p>
          <w:p w14:paraId="1E064D1A" w14:textId="77777777" w:rsidR="00662069" w:rsidRPr="00B852E1" w:rsidRDefault="00662069" w:rsidP="00F42BE2">
            <w:pPr>
              <w:tabs>
                <w:tab w:val="right" w:pos="4886"/>
              </w:tabs>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_________________</w:t>
            </w:r>
            <w:r w:rsidRPr="00B852E1">
              <w:rPr>
                <w:rFonts w:ascii="Times New Roman" w:hAnsi="Times New Roman"/>
                <w:color w:val="000000"/>
                <w:sz w:val="24"/>
                <w:szCs w:val="24"/>
                <w:lang w:eastAsia="zh-CN"/>
              </w:rPr>
              <w:t>/П.П. Куцько</w:t>
            </w:r>
            <w:r w:rsidRPr="00B852E1">
              <w:rPr>
                <w:rFonts w:ascii="Times New Roman" w:hAnsi="Times New Roman"/>
                <w:color w:val="000000"/>
                <w:sz w:val="24"/>
                <w:szCs w:val="24"/>
                <w:lang w:eastAsia="zh-CN"/>
              </w:rPr>
              <w:tab/>
            </w:r>
          </w:p>
          <w:p w14:paraId="72C8A3C0" w14:textId="77777777" w:rsidR="00662069" w:rsidRPr="00B852E1" w:rsidRDefault="00662069"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«____»___________  2024 г.</w:t>
            </w:r>
          </w:p>
          <w:p w14:paraId="163EFDA1" w14:textId="77777777" w:rsidR="00662069" w:rsidRPr="00B852E1" w:rsidRDefault="00662069"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М.П.</w:t>
            </w:r>
          </w:p>
        </w:tc>
        <w:tc>
          <w:tcPr>
            <w:tcW w:w="4298" w:type="dxa"/>
            <w:shd w:val="clear" w:color="auto" w:fill="FFFFFF"/>
          </w:tcPr>
          <w:p w14:paraId="0994CD27" w14:textId="77777777" w:rsidR="00662069" w:rsidRPr="00B852E1" w:rsidRDefault="00662069" w:rsidP="00F42BE2">
            <w:pPr>
              <w:suppressAutoHyphens/>
              <w:spacing w:before="100" w:after="100" w:line="288" w:lineRule="auto"/>
              <w:rPr>
                <w:rFonts w:ascii="Times New Roman" w:eastAsia="Times New Roman" w:hAnsi="Times New Roman"/>
                <w:b/>
                <w:color w:val="00000A"/>
                <w:sz w:val="24"/>
                <w:szCs w:val="24"/>
                <w:lang w:eastAsia="zh-CN"/>
              </w:rPr>
            </w:pPr>
            <w:r w:rsidRPr="00B852E1">
              <w:rPr>
                <w:rFonts w:ascii="Times New Roman" w:eastAsia="Times New Roman" w:hAnsi="Times New Roman"/>
                <w:b/>
                <w:color w:val="00000A"/>
                <w:sz w:val="24"/>
                <w:szCs w:val="24"/>
                <w:lang w:eastAsia="zh-CN"/>
              </w:rPr>
              <w:t>ПОСТАВЩИК:</w:t>
            </w:r>
          </w:p>
          <w:p w14:paraId="2B573C73" w14:textId="3E794260" w:rsidR="00662069" w:rsidRDefault="00662069" w:rsidP="00F42BE2">
            <w:pPr>
              <w:suppressAutoHyphens/>
              <w:spacing w:before="100" w:after="100" w:line="288" w:lineRule="auto"/>
              <w:rPr>
                <w:rFonts w:ascii="Times New Roman" w:eastAsia="Times New Roman" w:hAnsi="Times New Roman"/>
                <w:color w:val="00000A"/>
                <w:sz w:val="24"/>
                <w:szCs w:val="24"/>
                <w:lang w:eastAsia="zh-CN"/>
              </w:rPr>
            </w:pPr>
          </w:p>
          <w:p w14:paraId="4CF43F2E" w14:textId="77777777" w:rsidR="007458CF" w:rsidRDefault="007458CF" w:rsidP="00F42BE2">
            <w:pPr>
              <w:suppressAutoHyphens/>
              <w:spacing w:before="100" w:after="100" w:line="288" w:lineRule="auto"/>
              <w:rPr>
                <w:rFonts w:ascii="Times New Roman" w:eastAsia="Times New Roman" w:hAnsi="Times New Roman"/>
                <w:color w:val="00000A"/>
                <w:sz w:val="24"/>
                <w:szCs w:val="24"/>
                <w:lang w:eastAsia="zh-CN"/>
              </w:rPr>
            </w:pPr>
          </w:p>
          <w:p w14:paraId="55AE9039" w14:textId="77777777" w:rsidR="00662069" w:rsidRPr="00B852E1" w:rsidRDefault="00662069" w:rsidP="00F42BE2">
            <w:pPr>
              <w:suppressAutoHyphens/>
              <w:spacing w:before="100" w:after="100" w:line="288" w:lineRule="auto"/>
              <w:rPr>
                <w:rFonts w:ascii="Times New Roman" w:eastAsia="Times New Roman" w:hAnsi="Times New Roman"/>
                <w:color w:val="000000"/>
                <w:sz w:val="24"/>
                <w:szCs w:val="24"/>
                <w:lang w:eastAsia="zh-CN"/>
              </w:rPr>
            </w:pPr>
          </w:p>
          <w:p w14:paraId="24DFAD0E" w14:textId="28F9519B" w:rsidR="00662069" w:rsidRPr="00B852E1" w:rsidRDefault="00662069" w:rsidP="00F42BE2">
            <w:pPr>
              <w:tabs>
                <w:tab w:val="right" w:pos="4886"/>
              </w:tabs>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________________</w:t>
            </w:r>
            <w:r w:rsidRPr="00B852E1">
              <w:rPr>
                <w:rFonts w:ascii="Times New Roman" w:hAnsi="Times New Roman"/>
                <w:color w:val="000000"/>
                <w:sz w:val="24"/>
                <w:szCs w:val="24"/>
                <w:lang w:eastAsia="zh-CN"/>
              </w:rPr>
              <w:t>/</w:t>
            </w:r>
            <w:r w:rsidRPr="00B852E1">
              <w:rPr>
                <w:rFonts w:ascii="Times New Roman" w:hAnsi="Times New Roman"/>
                <w:color w:val="000000"/>
                <w:sz w:val="24"/>
                <w:szCs w:val="24"/>
                <w:lang w:eastAsia="zh-CN"/>
              </w:rPr>
              <w:tab/>
            </w:r>
          </w:p>
          <w:p w14:paraId="33FEBD77" w14:textId="77777777" w:rsidR="00662069" w:rsidRPr="00B852E1" w:rsidRDefault="00662069"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«____»___________  2024 г.</w:t>
            </w:r>
          </w:p>
          <w:p w14:paraId="4EB74DBB" w14:textId="77777777" w:rsidR="00662069" w:rsidRPr="00B852E1" w:rsidRDefault="00662069" w:rsidP="00F42BE2">
            <w:pPr>
              <w:suppressAutoHyphens/>
              <w:spacing w:before="100" w:after="100" w:line="288" w:lineRule="auto"/>
              <w:rPr>
                <w:rFonts w:ascii="Times New Roman" w:eastAsia="Times New Roman" w:hAnsi="Times New Roman"/>
                <w:color w:val="00000A"/>
                <w:sz w:val="24"/>
                <w:szCs w:val="24"/>
                <w:lang w:eastAsia="zh-CN"/>
              </w:rPr>
            </w:pPr>
            <w:r w:rsidRPr="00B852E1">
              <w:rPr>
                <w:rFonts w:ascii="Times New Roman" w:eastAsia="Times New Roman" w:hAnsi="Times New Roman"/>
                <w:color w:val="000000"/>
                <w:sz w:val="24"/>
                <w:szCs w:val="24"/>
                <w:lang w:eastAsia="zh-CN"/>
              </w:rPr>
              <w:t>М.П.</w:t>
            </w:r>
          </w:p>
        </w:tc>
      </w:tr>
    </w:tbl>
    <w:p w14:paraId="1D46E819" w14:textId="77777777" w:rsidR="00662069" w:rsidRPr="00FB69B7" w:rsidRDefault="00662069" w:rsidP="00662069">
      <w:pPr>
        <w:rPr>
          <w:szCs w:val="24"/>
        </w:rPr>
      </w:pPr>
    </w:p>
    <w:p w14:paraId="6F1D4953" w14:textId="6B1B113B" w:rsidR="00662069" w:rsidRDefault="00662069" w:rsidP="00F17BE4">
      <w:pPr>
        <w:rPr>
          <w:szCs w:val="24"/>
        </w:rPr>
      </w:pPr>
    </w:p>
    <w:p w14:paraId="0870EAF0" w14:textId="19B55F20" w:rsidR="00662069" w:rsidRDefault="00662069" w:rsidP="00F17BE4">
      <w:pPr>
        <w:rPr>
          <w:szCs w:val="24"/>
        </w:rPr>
      </w:pPr>
    </w:p>
    <w:p w14:paraId="5E0F0446" w14:textId="4994709F" w:rsidR="00662069" w:rsidRDefault="00662069" w:rsidP="00F17BE4">
      <w:pPr>
        <w:rPr>
          <w:szCs w:val="24"/>
        </w:rPr>
      </w:pPr>
    </w:p>
    <w:p w14:paraId="5EB152CF" w14:textId="20056B40" w:rsidR="00662069" w:rsidRDefault="00662069" w:rsidP="00F17BE4">
      <w:pPr>
        <w:rPr>
          <w:szCs w:val="24"/>
        </w:rPr>
      </w:pPr>
    </w:p>
    <w:p w14:paraId="51481ED1" w14:textId="77777777" w:rsidR="00FB4AEA" w:rsidRDefault="00FB4AEA" w:rsidP="00F17BE4">
      <w:pPr>
        <w:rPr>
          <w:szCs w:val="24"/>
        </w:rPr>
      </w:pPr>
    </w:p>
    <w:sectPr w:rsidR="00FB4AEA" w:rsidSect="00FB69B7">
      <w:headerReference w:type="default" r:id="rId8"/>
      <w:footerReference w:type="default" r:id="rId9"/>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890F3" w14:textId="77777777" w:rsidR="00996DEA" w:rsidRDefault="00996DEA" w:rsidP="004938A1">
      <w:pPr>
        <w:spacing w:after="0" w:line="240" w:lineRule="auto"/>
      </w:pPr>
      <w:r>
        <w:separator/>
      </w:r>
    </w:p>
  </w:endnote>
  <w:endnote w:type="continuationSeparator" w:id="0">
    <w:p w14:paraId="72DD790A" w14:textId="77777777" w:rsidR="00996DEA" w:rsidRDefault="00996DEA"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970190"/>
      <w:docPartObj>
        <w:docPartGallery w:val="Page Numbers (Bottom of Page)"/>
        <w:docPartUnique/>
      </w:docPartObj>
    </w:sdtPr>
    <w:sdtEndPr/>
    <w:sdtContent>
      <w:p w14:paraId="3F89BEC7" w14:textId="44A4EDEA" w:rsidR="002A3C4F" w:rsidRDefault="002A3C4F">
        <w:pPr>
          <w:pStyle w:val="af7"/>
          <w:jc w:val="center"/>
        </w:pPr>
        <w:r>
          <w:fldChar w:fldCharType="begin"/>
        </w:r>
        <w:r>
          <w:instrText>PAGE   \* MERGEFORMAT</w:instrText>
        </w:r>
        <w:r>
          <w:fldChar w:fldCharType="separate"/>
        </w:r>
        <w:r w:rsidR="00A37AD4">
          <w:rPr>
            <w:noProof/>
          </w:rPr>
          <w:t>19</w:t>
        </w:r>
        <w:r>
          <w:fldChar w:fldCharType="end"/>
        </w:r>
      </w:p>
    </w:sdtContent>
  </w:sdt>
  <w:p w14:paraId="2268C0AC" w14:textId="77777777" w:rsidR="002A3C4F" w:rsidRDefault="002A3C4F">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B5AC6" w14:textId="77777777" w:rsidR="00996DEA" w:rsidRDefault="00996DEA" w:rsidP="004938A1">
      <w:pPr>
        <w:spacing w:after="0" w:line="240" w:lineRule="auto"/>
      </w:pPr>
      <w:r>
        <w:separator/>
      </w:r>
    </w:p>
  </w:footnote>
  <w:footnote w:type="continuationSeparator" w:id="0">
    <w:p w14:paraId="616EB5DC" w14:textId="77777777" w:rsidR="00996DEA" w:rsidRDefault="00996DEA" w:rsidP="0049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645F" w14:textId="77777777" w:rsidR="002A3C4F" w:rsidRPr="004B740F" w:rsidRDefault="002A3C4F" w:rsidP="004B740F">
    <w:pPr>
      <w:pStyle w:val="a6"/>
      <w:spacing w:after="0" w:line="240" w:lineRule="auto"/>
      <w:jc w:val="right"/>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360"/>
        </w:tabs>
        <w:ind w:left="360" w:hanging="360"/>
      </w:pPr>
    </w:lvl>
    <w:lvl w:ilvl="1">
      <w:start w:val="7"/>
      <w:numFmt w:val="decimal"/>
      <w:lvlText w:val="%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multilevel"/>
    <w:tmpl w:val="00000003"/>
    <w:name w:val="WW8Num3"/>
    <w:lvl w:ilvl="0">
      <w:start w:val="6"/>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600"/>
        </w:tabs>
        <w:ind w:left="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8"/>
    <w:multiLevelType w:val="multilevel"/>
    <w:tmpl w:val="00000008"/>
    <w:name w:val="WW8Num8"/>
    <w:lvl w:ilvl="0">
      <w:start w:val="7"/>
      <w:numFmt w:val="decimal"/>
      <w:lvlText w:val="%1"/>
      <w:lvlJc w:val="left"/>
      <w:pPr>
        <w:tabs>
          <w:tab w:val="num" w:pos="375"/>
        </w:tabs>
        <w:ind w:left="375" w:hanging="375"/>
      </w:pPr>
    </w:lvl>
    <w:lvl w:ilvl="1">
      <w:start w:val="1"/>
      <w:numFmt w:val="decimal"/>
      <w:lvlText w:val="%1.%2"/>
      <w:lvlJc w:val="left"/>
      <w:pPr>
        <w:tabs>
          <w:tab w:val="num" w:pos="1110"/>
        </w:tabs>
        <w:ind w:left="1110" w:hanging="375"/>
      </w:pPr>
    </w:lvl>
    <w:lvl w:ilvl="2">
      <w:start w:val="1"/>
      <w:numFmt w:val="decimal"/>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320"/>
        </w:tabs>
        <w:ind w:left="7320" w:hanging="1440"/>
      </w:pPr>
    </w:lvl>
  </w:abstractNum>
  <w:abstractNum w:abstractNumId="8"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9"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10" w15:restartNumberingAfterBreak="0">
    <w:nsid w:val="03D41CD5"/>
    <w:multiLevelType w:val="hybridMultilevel"/>
    <w:tmpl w:val="6298EECA"/>
    <w:lvl w:ilvl="0" w:tplc="F840392A">
      <w:start w:val="2"/>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56C3F00"/>
    <w:multiLevelType w:val="multilevel"/>
    <w:tmpl w:val="963E732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1F08A3"/>
    <w:multiLevelType w:val="multilevel"/>
    <w:tmpl w:val="F774C71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B409A4"/>
    <w:multiLevelType w:val="multilevel"/>
    <w:tmpl w:val="01FA1D60"/>
    <w:lvl w:ilvl="0">
      <w:start w:val="6"/>
      <w:numFmt w:val="decimal"/>
      <w:lvlText w:val="%1"/>
      <w:lvlJc w:val="left"/>
      <w:pPr>
        <w:ind w:left="1211"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6"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B8F505C"/>
    <w:multiLevelType w:val="multilevel"/>
    <w:tmpl w:val="F4121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D2067B"/>
    <w:multiLevelType w:val="hybridMultilevel"/>
    <w:tmpl w:val="613A4DF8"/>
    <w:lvl w:ilvl="0" w:tplc="51ACCC54">
      <w:start w:val="1"/>
      <w:numFmt w:val="decimal"/>
      <w:lvlText w:val="%1."/>
      <w:lvlJc w:val="left"/>
      <w:pPr>
        <w:ind w:left="1080" w:hanging="360"/>
      </w:pPr>
      <w:rPr>
        <w:rFonts w:eastAsiaTheme="majorEastAsia" w:hint="default"/>
        <w:color w:val="00000A"/>
        <w:sz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33FBC"/>
    <w:multiLevelType w:val="hybridMultilevel"/>
    <w:tmpl w:val="C784B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7D2AA9"/>
    <w:multiLevelType w:val="multilevel"/>
    <w:tmpl w:val="41CA653A"/>
    <w:lvl w:ilvl="0">
      <w:start w:val="6"/>
      <w:numFmt w:val="decimal"/>
      <w:lvlText w:val="%1"/>
      <w:lvlJc w:val="left"/>
      <w:pPr>
        <w:ind w:left="1211" w:hanging="360"/>
      </w:pPr>
      <w:rPr>
        <w:rFonts w:hint="default"/>
      </w:rPr>
    </w:lvl>
    <w:lvl w:ilvl="1">
      <w:start w:val="1"/>
      <w:numFmt w:val="decimal"/>
      <w:lvlText w:val="%1.%2"/>
      <w:lvlJc w:val="left"/>
      <w:pPr>
        <w:ind w:left="1095" w:hanging="360"/>
      </w:pPr>
      <w:rPr>
        <w:rFonts w:hint="default"/>
        <w:lang w:val="ru-RU"/>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8"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36E47A7B"/>
    <w:multiLevelType w:val="multilevel"/>
    <w:tmpl w:val="362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C0B202B"/>
    <w:multiLevelType w:val="multilevel"/>
    <w:tmpl w:val="52D66028"/>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F3216B0"/>
    <w:multiLevelType w:val="hybridMultilevel"/>
    <w:tmpl w:val="4BF08A26"/>
    <w:lvl w:ilvl="0" w:tplc="05060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DF2"/>
    <w:multiLevelType w:val="multilevel"/>
    <w:tmpl w:val="57DE5A92"/>
    <w:lvl w:ilvl="0">
      <w:start w:val="1"/>
      <w:numFmt w:val="decimal"/>
      <w:suff w:val="space"/>
      <w:lvlText w:val="%1  "/>
      <w:lvlJc w:val="left"/>
      <w:pPr>
        <w:ind w:firstLine="720"/>
      </w:pPr>
      <w:rPr>
        <w:rFonts w:ascii="Times New Roman" w:hAnsi="Times New Roman" w:cs="Times New Roman"/>
        <w:b w:val="0"/>
        <w:i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1.%2 "/>
      <w:lvlJc w:val="left"/>
      <w:pPr>
        <w:ind w:firstLine="720"/>
      </w:pPr>
      <w:rPr>
        <w:rFonts w:ascii="Times New Roman" w:hAnsi="Times New Roman" w:cs="Times New Roman" w:hint="default"/>
        <w:b w:val="0"/>
        <w:i w:val="0"/>
        <w:color w:val="auto"/>
        <w:spacing w:val="0"/>
        <w:position w:val="0"/>
        <w:sz w:val="28"/>
        <w:u w:val="none"/>
      </w:rPr>
    </w:lvl>
    <w:lvl w:ilvl="2">
      <w:start w:val="1"/>
      <w:numFmt w:val="decimal"/>
      <w:suff w:val="space"/>
      <w:lvlText w:val="%1.%2.%3 "/>
      <w:lvlJc w:val="left"/>
      <w:pPr>
        <w:ind w:left="8778" w:firstLine="720"/>
      </w:pPr>
      <w:rPr>
        <w:rFonts w:ascii="Times New Roman" w:hAnsi="Times New Roman" w:cs="Times New Roman" w:hint="default"/>
        <w:b w:val="0"/>
        <w:i w:val="0"/>
        <w:color w:val="auto"/>
        <w:sz w:val="28"/>
        <w:u w:val="no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60BB9"/>
    <w:multiLevelType w:val="hybridMultilevel"/>
    <w:tmpl w:val="F5E05AAC"/>
    <w:lvl w:ilvl="0" w:tplc="9D44A7A0">
      <w:start w:val="4"/>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15:restartNumberingAfterBreak="0">
    <w:nsid w:val="656C2D0C"/>
    <w:multiLevelType w:val="hybridMultilevel"/>
    <w:tmpl w:val="4A06244C"/>
    <w:lvl w:ilvl="0" w:tplc="255A5D94">
      <w:start w:val="5"/>
      <w:numFmt w:val="decimal"/>
      <w:lvlText w:val="%1"/>
      <w:lvlJc w:val="left"/>
      <w:pPr>
        <w:ind w:left="1080" w:hanging="360"/>
      </w:pPr>
      <w:rPr>
        <w:rFonts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2" w15:restartNumberingAfterBreak="0">
    <w:nsid w:val="70CB60FF"/>
    <w:multiLevelType w:val="hybridMultilevel"/>
    <w:tmpl w:val="D76CDBA0"/>
    <w:lvl w:ilvl="0" w:tplc="492A4A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7B7C29FF"/>
    <w:multiLevelType w:val="hybridMultilevel"/>
    <w:tmpl w:val="21261DC4"/>
    <w:lvl w:ilvl="0" w:tplc="E7460C6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9"/>
  </w:num>
  <w:num w:numId="6">
    <w:abstractNumId w:val="21"/>
  </w:num>
  <w:num w:numId="7">
    <w:abstractNumId w:val="24"/>
  </w:num>
  <w:num w:numId="8">
    <w:abstractNumId w:val="33"/>
  </w:num>
  <w:num w:numId="9">
    <w:abstractNumId w:val="31"/>
  </w:num>
  <w:num w:numId="10">
    <w:abstractNumId w:val="28"/>
  </w:num>
  <w:num w:numId="11">
    <w:abstractNumId w:val="14"/>
  </w:num>
  <w:num w:numId="12">
    <w:abstractNumId w:val="35"/>
  </w:num>
  <w:num w:numId="13">
    <w:abstractNumId w:val="16"/>
  </w:num>
  <w:num w:numId="14">
    <w:abstractNumId w:val="22"/>
  </w:num>
  <w:num w:numId="15">
    <w:abstractNumId w:val="26"/>
  </w:num>
  <w:num w:numId="16">
    <w:abstractNumId w:val="40"/>
  </w:num>
  <w:num w:numId="17">
    <w:abstractNumId w:val="13"/>
  </w:num>
  <w:num w:numId="18">
    <w:abstractNumId w:val="30"/>
  </w:num>
  <w:num w:numId="19">
    <w:abstractNumId w:val="4"/>
  </w:num>
  <w:num w:numId="20">
    <w:abstractNumId w:val="17"/>
  </w:num>
  <w:num w:numId="21">
    <w:abstractNumId w:val="37"/>
  </w:num>
  <w:num w:numId="22">
    <w:abstractNumId w:val="0"/>
  </w:num>
  <w:num w:numId="23">
    <w:abstractNumId w:val="1"/>
  </w:num>
  <w:num w:numId="24">
    <w:abstractNumId w:val="2"/>
  </w:num>
  <w:num w:numId="25">
    <w:abstractNumId w:val="3"/>
  </w:num>
  <w:num w:numId="26">
    <w:abstractNumId w:val="5"/>
  </w:num>
  <w:num w:numId="27">
    <w:abstractNumId w:val="6"/>
  </w:num>
  <w:num w:numId="28">
    <w:abstractNumId w:val="7"/>
  </w:num>
  <w:num w:numId="29">
    <w:abstractNumId w:val="3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5"/>
  </w:num>
  <w:num w:numId="35">
    <w:abstractNumId w:val="15"/>
  </w:num>
  <w:num w:numId="36">
    <w:abstractNumId w:val="38"/>
  </w:num>
  <w:num w:numId="37">
    <w:abstractNumId w:val="34"/>
  </w:num>
  <w:num w:numId="38">
    <w:abstractNumId w:val="11"/>
  </w:num>
  <w:num w:numId="39">
    <w:abstractNumId w:val="27"/>
  </w:num>
  <w:num w:numId="40">
    <w:abstractNumId w:val="32"/>
  </w:num>
  <w:num w:numId="41">
    <w:abstractNumId w:val="43"/>
  </w:num>
  <w:num w:numId="42">
    <w:abstractNumId w:val="42"/>
  </w:num>
  <w:num w:numId="43">
    <w:abstractNumId w:val="12"/>
  </w:num>
  <w:num w:numId="44">
    <w:abstractNumId w:val="23"/>
  </w:num>
  <w:num w:numId="45">
    <w:abstractNumId w:val="10"/>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7"/>
    <w:rsid w:val="00003F85"/>
    <w:rsid w:val="00006580"/>
    <w:rsid w:val="0000764E"/>
    <w:rsid w:val="00010E10"/>
    <w:rsid w:val="0001418E"/>
    <w:rsid w:val="00025153"/>
    <w:rsid w:val="0003317D"/>
    <w:rsid w:val="00043DC0"/>
    <w:rsid w:val="0004471C"/>
    <w:rsid w:val="00045B79"/>
    <w:rsid w:val="00056CCA"/>
    <w:rsid w:val="000620FA"/>
    <w:rsid w:val="0007016C"/>
    <w:rsid w:val="000753E6"/>
    <w:rsid w:val="000860D4"/>
    <w:rsid w:val="000A5435"/>
    <w:rsid w:val="000B0615"/>
    <w:rsid w:val="000C3C27"/>
    <w:rsid w:val="000C3EA7"/>
    <w:rsid w:val="000D0031"/>
    <w:rsid w:val="000E1AEE"/>
    <w:rsid w:val="000E35CB"/>
    <w:rsid w:val="000E5BB7"/>
    <w:rsid w:val="000E5E96"/>
    <w:rsid w:val="000F096F"/>
    <w:rsid w:val="00100B53"/>
    <w:rsid w:val="00122DC8"/>
    <w:rsid w:val="00126442"/>
    <w:rsid w:val="00127FD0"/>
    <w:rsid w:val="00136DD5"/>
    <w:rsid w:val="00142679"/>
    <w:rsid w:val="0014348B"/>
    <w:rsid w:val="00143FDE"/>
    <w:rsid w:val="00152F44"/>
    <w:rsid w:val="001539A5"/>
    <w:rsid w:val="00156FD8"/>
    <w:rsid w:val="00162F64"/>
    <w:rsid w:val="00165C9C"/>
    <w:rsid w:val="00182C34"/>
    <w:rsid w:val="00182F56"/>
    <w:rsid w:val="00184CF9"/>
    <w:rsid w:val="001953D3"/>
    <w:rsid w:val="00195885"/>
    <w:rsid w:val="00196ABE"/>
    <w:rsid w:val="001A04A1"/>
    <w:rsid w:val="001A4084"/>
    <w:rsid w:val="001A50AE"/>
    <w:rsid w:val="001B1CE1"/>
    <w:rsid w:val="001B27A9"/>
    <w:rsid w:val="001B6D92"/>
    <w:rsid w:val="001C34A0"/>
    <w:rsid w:val="001D008C"/>
    <w:rsid w:val="001D06DB"/>
    <w:rsid w:val="001D486B"/>
    <w:rsid w:val="001E2A3F"/>
    <w:rsid w:val="001F2445"/>
    <w:rsid w:val="001F3BB2"/>
    <w:rsid w:val="002029A2"/>
    <w:rsid w:val="00203026"/>
    <w:rsid w:val="00210734"/>
    <w:rsid w:val="00211D37"/>
    <w:rsid w:val="002278A2"/>
    <w:rsid w:val="00235AE5"/>
    <w:rsid w:val="002455C8"/>
    <w:rsid w:val="00245916"/>
    <w:rsid w:val="00247532"/>
    <w:rsid w:val="0025046D"/>
    <w:rsid w:val="0025140A"/>
    <w:rsid w:val="00257BB7"/>
    <w:rsid w:val="0026178D"/>
    <w:rsid w:val="00263415"/>
    <w:rsid w:val="002733DC"/>
    <w:rsid w:val="0028500D"/>
    <w:rsid w:val="00286762"/>
    <w:rsid w:val="00287783"/>
    <w:rsid w:val="0029094E"/>
    <w:rsid w:val="00292DF1"/>
    <w:rsid w:val="002A008F"/>
    <w:rsid w:val="002A3C4F"/>
    <w:rsid w:val="002A4C0E"/>
    <w:rsid w:val="002A7B9E"/>
    <w:rsid w:val="002B08C0"/>
    <w:rsid w:val="002C3B31"/>
    <w:rsid w:val="002C4A7D"/>
    <w:rsid w:val="002D044A"/>
    <w:rsid w:val="002D3D09"/>
    <w:rsid w:val="002D43A2"/>
    <w:rsid w:val="002E22BA"/>
    <w:rsid w:val="002E38A8"/>
    <w:rsid w:val="002E7413"/>
    <w:rsid w:val="002F1E92"/>
    <w:rsid w:val="002F21A2"/>
    <w:rsid w:val="002F5E1A"/>
    <w:rsid w:val="003124E5"/>
    <w:rsid w:val="003152A2"/>
    <w:rsid w:val="003170D0"/>
    <w:rsid w:val="003243DC"/>
    <w:rsid w:val="003315EE"/>
    <w:rsid w:val="003334DB"/>
    <w:rsid w:val="003338F3"/>
    <w:rsid w:val="00336E3F"/>
    <w:rsid w:val="003376A2"/>
    <w:rsid w:val="00337760"/>
    <w:rsid w:val="00337AEB"/>
    <w:rsid w:val="003408E2"/>
    <w:rsid w:val="00341547"/>
    <w:rsid w:val="00341CD7"/>
    <w:rsid w:val="003425BB"/>
    <w:rsid w:val="00342716"/>
    <w:rsid w:val="00346706"/>
    <w:rsid w:val="00351427"/>
    <w:rsid w:val="00351B6A"/>
    <w:rsid w:val="00360B6C"/>
    <w:rsid w:val="00370E31"/>
    <w:rsid w:val="00371584"/>
    <w:rsid w:val="003850C7"/>
    <w:rsid w:val="00391AE8"/>
    <w:rsid w:val="00397B70"/>
    <w:rsid w:val="003A0CE9"/>
    <w:rsid w:val="003C0BDD"/>
    <w:rsid w:val="003C6570"/>
    <w:rsid w:val="003E0B04"/>
    <w:rsid w:val="003E6A2C"/>
    <w:rsid w:val="003E6CEF"/>
    <w:rsid w:val="003E7F72"/>
    <w:rsid w:val="00400867"/>
    <w:rsid w:val="00402835"/>
    <w:rsid w:val="004056EC"/>
    <w:rsid w:val="00413051"/>
    <w:rsid w:val="00414387"/>
    <w:rsid w:val="00415032"/>
    <w:rsid w:val="004201BD"/>
    <w:rsid w:val="004233EF"/>
    <w:rsid w:val="00431F17"/>
    <w:rsid w:val="00434074"/>
    <w:rsid w:val="00436C12"/>
    <w:rsid w:val="004371F9"/>
    <w:rsid w:val="004437EA"/>
    <w:rsid w:val="0044580A"/>
    <w:rsid w:val="004463B3"/>
    <w:rsid w:val="0045029D"/>
    <w:rsid w:val="00450874"/>
    <w:rsid w:val="00451870"/>
    <w:rsid w:val="00451F60"/>
    <w:rsid w:val="004525B2"/>
    <w:rsid w:val="00455058"/>
    <w:rsid w:val="00461B1D"/>
    <w:rsid w:val="004627D0"/>
    <w:rsid w:val="00471FE7"/>
    <w:rsid w:val="004720BB"/>
    <w:rsid w:val="00476C8D"/>
    <w:rsid w:val="00483A92"/>
    <w:rsid w:val="00484F08"/>
    <w:rsid w:val="0049066F"/>
    <w:rsid w:val="004912DB"/>
    <w:rsid w:val="004938A1"/>
    <w:rsid w:val="0049575C"/>
    <w:rsid w:val="00495E46"/>
    <w:rsid w:val="0049601C"/>
    <w:rsid w:val="004A2834"/>
    <w:rsid w:val="004B270D"/>
    <w:rsid w:val="004B38E8"/>
    <w:rsid w:val="004B3DDA"/>
    <w:rsid w:val="004B740F"/>
    <w:rsid w:val="004C3756"/>
    <w:rsid w:val="004D2705"/>
    <w:rsid w:val="004D3B24"/>
    <w:rsid w:val="004D4550"/>
    <w:rsid w:val="004D52C5"/>
    <w:rsid w:val="004E0E07"/>
    <w:rsid w:val="004E4867"/>
    <w:rsid w:val="004E5563"/>
    <w:rsid w:val="004E5EFB"/>
    <w:rsid w:val="004E78E7"/>
    <w:rsid w:val="00504678"/>
    <w:rsid w:val="00505649"/>
    <w:rsid w:val="00511C54"/>
    <w:rsid w:val="0052495E"/>
    <w:rsid w:val="00530A8D"/>
    <w:rsid w:val="005437D3"/>
    <w:rsid w:val="0054649F"/>
    <w:rsid w:val="00547A9A"/>
    <w:rsid w:val="005538D5"/>
    <w:rsid w:val="00587544"/>
    <w:rsid w:val="005935C6"/>
    <w:rsid w:val="00596C47"/>
    <w:rsid w:val="005A0596"/>
    <w:rsid w:val="005A1015"/>
    <w:rsid w:val="005B2AFD"/>
    <w:rsid w:val="005B2BE2"/>
    <w:rsid w:val="005B4A7E"/>
    <w:rsid w:val="005B7E84"/>
    <w:rsid w:val="005C1079"/>
    <w:rsid w:val="005C1CBC"/>
    <w:rsid w:val="005C2F12"/>
    <w:rsid w:val="005D6E63"/>
    <w:rsid w:val="005E225A"/>
    <w:rsid w:val="005E3A0E"/>
    <w:rsid w:val="005E6457"/>
    <w:rsid w:val="005E6CEC"/>
    <w:rsid w:val="005F0EA5"/>
    <w:rsid w:val="0061357F"/>
    <w:rsid w:val="00614106"/>
    <w:rsid w:val="006158EF"/>
    <w:rsid w:val="00617730"/>
    <w:rsid w:val="006208F7"/>
    <w:rsid w:val="00622296"/>
    <w:rsid w:val="00623D43"/>
    <w:rsid w:val="0062525E"/>
    <w:rsid w:val="00630184"/>
    <w:rsid w:val="0063426E"/>
    <w:rsid w:val="006459F1"/>
    <w:rsid w:val="006479C7"/>
    <w:rsid w:val="00655353"/>
    <w:rsid w:val="0065700F"/>
    <w:rsid w:val="00662069"/>
    <w:rsid w:val="00666593"/>
    <w:rsid w:val="00666A59"/>
    <w:rsid w:val="00675A3C"/>
    <w:rsid w:val="006830E0"/>
    <w:rsid w:val="00691F42"/>
    <w:rsid w:val="00692FE1"/>
    <w:rsid w:val="006949A6"/>
    <w:rsid w:val="006B5469"/>
    <w:rsid w:val="006B7ED8"/>
    <w:rsid w:val="006C0845"/>
    <w:rsid w:val="006C2E58"/>
    <w:rsid w:val="006D7739"/>
    <w:rsid w:val="006E7866"/>
    <w:rsid w:val="006F5BCB"/>
    <w:rsid w:val="00702746"/>
    <w:rsid w:val="00717598"/>
    <w:rsid w:val="007309A2"/>
    <w:rsid w:val="00730EDB"/>
    <w:rsid w:val="007342F9"/>
    <w:rsid w:val="00743A21"/>
    <w:rsid w:val="0074454E"/>
    <w:rsid w:val="007458CF"/>
    <w:rsid w:val="007474A0"/>
    <w:rsid w:val="00752ACC"/>
    <w:rsid w:val="0075447F"/>
    <w:rsid w:val="007565E4"/>
    <w:rsid w:val="00757909"/>
    <w:rsid w:val="00762C82"/>
    <w:rsid w:val="00776F2B"/>
    <w:rsid w:val="00784031"/>
    <w:rsid w:val="00797F3B"/>
    <w:rsid w:val="007A2F5C"/>
    <w:rsid w:val="007A3BAF"/>
    <w:rsid w:val="007A7CF8"/>
    <w:rsid w:val="007B51FE"/>
    <w:rsid w:val="007B786D"/>
    <w:rsid w:val="007D0522"/>
    <w:rsid w:val="007E15CF"/>
    <w:rsid w:val="007E6695"/>
    <w:rsid w:val="0080507E"/>
    <w:rsid w:val="00807963"/>
    <w:rsid w:val="0081610E"/>
    <w:rsid w:val="00823340"/>
    <w:rsid w:val="00830AA1"/>
    <w:rsid w:val="00842B94"/>
    <w:rsid w:val="00844E3F"/>
    <w:rsid w:val="008509EB"/>
    <w:rsid w:val="00854D39"/>
    <w:rsid w:val="00860C3C"/>
    <w:rsid w:val="008707EE"/>
    <w:rsid w:val="008708F0"/>
    <w:rsid w:val="0087132A"/>
    <w:rsid w:val="0087652C"/>
    <w:rsid w:val="008813E1"/>
    <w:rsid w:val="008826C4"/>
    <w:rsid w:val="0088313C"/>
    <w:rsid w:val="008903D9"/>
    <w:rsid w:val="00893393"/>
    <w:rsid w:val="008A0357"/>
    <w:rsid w:val="008A06AE"/>
    <w:rsid w:val="008B035C"/>
    <w:rsid w:val="008B1032"/>
    <w:rsid w:val="008B70D4"/>
    <w:rsid w:val="008B7ED7"/>
    <w:rsid w:val="008C0418"/>
    <w:rsid w:val="008D6F80"/>
    <w:rsid w:val="008E379E"/>
    <w:rsid w:val="008E4D27"/>
    <w:rsid w:val="008F1690"/>
    <w:rsid w:val="008F4E1B"/>
    <w:rsid w:val="008F6B26"/>
    <w:rsid w:val="0090393D"/>
    <w:rsid w:val="00906E29"/>
    <w:rsid w:val="00916E97"/>
    <w:rsid w:val="00917864"/>
    <w:rsid w:val="00922BA4"/>
    <w:rsid w:val="00932597"/>
    <w:rsid w:val="00933BB6"/>
    <w:rsid w:val="00934936"/>
    <w:rsid w:val="00941992"/>
    <w:rsid w:val="00944EA5"/>
    <w:rsid w:val="009516C3"/>
    <w:rsid w:val="00960E95"/>
    <w:rsid w:val="00970EF1"/>
    <w:rsid w:val="009748B0"/>
    <w:rsid w:val="00975FC3"/>
    <w:rsid w:val="00976DC8"/>
    <w:rsid w:val="00982AC6"/>
    <w:rsid w:val="009839A6"/>
    <w:rsid w:val="00984E8F"/>
    <w:rsid w:val="0098578F"/>
    <w:rsid w:val="00992E65"/>
    <w:rsid w:val="00996DEA"/>
    <w:rsid w:val="009A02CA"/>
    <w:rsid w:val="009A3B8B"/>
    <w:rsid w:val="009A6AE2"/>
    <w:rsid w:val="009B02A3"/>
    <w:rsid w:val="009C7948"/>
    <w:rsid w:val="009D2203"/>
    <w:rsid w:val="009D5927"/>
    <w:rsid w:val="009E25FC"/>
    <w:rsid w:val="009F2D45"/>
    <w:rsid w:val="00A00F1B"/>
    <w:rsid w:val="00A113B2"/>
    <w:rsid w:val="00A2571B"/>
    <w:rsid w:val="00A35EA9"/>
    <w:rsid w:val="00A37AD4"/>
    <w:rsid w:val="00A403A9"/>
    <w:rsid w:val="00A46543"/>
    <w:rsid w:val="00A47FCB"/>
    <w:rsid w:val="00A52C82"/>
    <w:rsid w:val="00A57ADF"/>
    <w:rsid w:val="00A61469"/>
    <w:rsid w:val="00A657F7"/>
    <w:rsid w:val="00A65A59"/>
    <w:rsid w:val="00A6758F"/>
    <w:rsid w:val="00A75DF3"/>
    <w:rsid w:val="00A96180"/>
    <w:rsid w:val="00A972E9"/>
    <w:rsid w:val="00AA7711"/>
    <w:rsid w:val="00AB4CBF"/>
    <w:rsid w:val="00AB6D83"/>
    <w:rsid w:val="00AB7220"/>
    <w:rsid w:val="00AC4783"/>
    <w:rsid w:val="00AC79D7"/>
    <w:rsid w:val="00AD12A5"/>
    <w:rsid w:val="00AD210C"/>
    <w:rsid w:val="00AE251E"/>
    <w:rsid w:val="00AE6D49"/>
    <w:rsid w:val="00AF4106"/>
    <w:rsid w:val="00B0015F"/>
    <w:rsid w:val="00B052C6"/>
    <w:rsid w:val="00B12953"/>
    <w:rsid w:val="00B20FD2"/>
    <w:rsid w:val="00B232A5"/>
    <w:rsid w:val="00B23D2A"/>
    <w:rsid w:val="00B32290"/>
    <w:rsid w:val="00B43CEA"/>
    <w:rsid w:val="00B44E97"/>
    <w:rsid w:val="00B47E47"/>
    <w:rsid w:val="00B50DAC"/>
    <w:rsid w:val="00B54172"/>
    <w:rsid w:val="00B54658"/>
    <w:rsid w:val="00B63C3F"/>
    <w:rsid w:val="00B64329"/>
    <w:rsid w:val="00B748F9"/>
    <w:rsid w:val="00B820C3"/>
    <w:rsid w:val="00B90815"/>
    <w:rsid w:val="00B92CE3"/>
    <w:rsid w:val="00B94008"/>
    <w:rsid w:val="00BA33B9"/>
    <w:rsid w:val="00BB2A76"/>
    <w:rsid w:val="00BB460A"/>
    <w:rsid w:val="00BB46F5"/>
    <w:rsid w:val="00BB57A6"/>
    <w:rsid w:val="00BB5892"/>
    <w:rsid w:val="00BB5F59"/>
    <w:rsid w:val="00BC2242"/>
    <w:rsid w:val="00BD0ADB"/>
    <w:rsid w:val="00BD2EBD"/>
    <w:rsid w:val="00BD3FBF"/>
    <w:rsid w:val="00BE08D1"/>
    <w:rsid w:val="00BF5AF1"/>
    <w:rsid w:val="00BF60DB"/>
    <w:rsid w:val="00C03FB2"/>
    <w:rsid w:val="00C04145"/>
    <w:rsid w:val="00C06BCE"/>
    <w:rsid w:val="00C07C06"/>
    <w:rsid w:val="00C1477A"/>
    <w:rsid w:val="00C20E18"/>
    <w:rsid w:val="00C25B02"/>
    <w:rsid w:val="00C26E41"/>
    <w:rsid w:val="00C27872"/>
    <w:rsid w:val="00C314F1"/>
    <w:rsid w:val="00C31CA1"/>
    <w:rsid w:val="00C3301E"/>
    <w:rsid w:val="00C41833"/>
    <w:rsid w:val="00C4571E"/>
    <w:rsid w:val="00C50E2A"/>
    <w:rsid w:val="00C67DDA"/>
    <w:rsid w:val="00C74F9C"/>
    <w:rsid w:val="00C90E58"/>
    <w:rsid w:val="00C9390C"/>
    <w:rsid w:val="00CA00DC"/>
    <w:rsid w:val="00CA3EF2"/>
    <w:rsid w:val="00CB0B11"/>
    <w:rsid w:val="00CB6890"/>
    <w:rsid w:val="00CC2D15"/>
    <w:rsid w:val="00CC2D97"/>
    <w:rsid w:val="00CC3C50"/>
    <w:rsid w:val="00CC5E9F"/>
    <w:rsid w:val="00CC61B0"/>
    <w:rsid w:val="00CD4CE4"/>
    <w:rsid w:val="00CD7B73"/>
    <w:rsid w:val="00CE5AC3"/>
    <w:rsid w:val="00CE6CBE"/>
    <w:rsid w:val="00CF50F5"/>
    <w:rsid w:val="00CF7648"/>
    <w:rsid w:val="00D013BB"/>
    <w:rsid w:val="00D0623B"/>
    <w:rsid w:val="00D10796"/>
    <w:rsid w:val="00D2246C"/>
    <w:rsid w:val="00D268C3"/>
    <w:rsid w:val="00D2701C"/>
    <w:rsid w:val="00D3132D"/>
    <w:rsid w:val="00D37ADF"/>
    <w:rsid w:val="00D417C8"/>
    <w:rsid w:val="00D41DAC"/>
    <w:rsid w:val="00D426DE"/>
    <w:rsid w:val="00D430EE"/>
    <w:rsid w:val="00D45C14"/>
    <w:rsid w:val="00D5583C"/>
    <w:rsid w:val="00D55DB6"/>
    <w:rsid w:val="00D70392"/>
    <w:rsid w:val="00D72511"/>
    <w:rsid w:val="00D81DB8"/>
    <w:rsid w:val="00D836F3"/>
    <w:rsid w:val="00D846D4"/>
    <w:rsid w:val="00D850AF"/>
    <w:rsid w:val="00D8647C"/>
    <w:rsid w:val="00D87774"/>
    <w:rsid w:val="00D90EB2"/>
    <w:rsid w:val="00D939F9"/>
    <w:rsid w:val="00D953C2"/>
    <w:rsid w:val="00D95A9D"/>
    <w:rsid w:val="00D969AA"/>
    <w:rsid w:val="00DA08CE"/>
    <w:rsid w:val="00DA43E5"/>
    <w:rsid w:val="00DA6B87"/>
    <w:rsid w:val="00DB6167"/>
    <w:rsid w:val="00DB7549"/>
    <w:rsid w:val="00DC0184"/>
    <w:rsid w:val="00DC3089"/>
    <w:rsid w:val="00DC765E"/>
    <w:rsid w:val="00DF59C0"/>
    <w:rsid w:val="00E01BD1"/>
    <w:rsid w:val="00E12E4D"/>
    <w:rsid w:val="00E14556"/>
    <w:rsid w:val="00E166C5"/>
    <w:rsid w:val="00E23A02"/>
    <w:rsid w:val="00E3060F"/>
    <w:rsid w:val="00E37141"/>
    <w:rsid w:val="00E458A2"/>
    <w:rsid w:val="00E46E67"/>
    <w:rsid w:val="00E53B3F"/>
    <w:rsid w:val="00E54661"/>
    <w:rsid w:val="00E60DBF"/>
    <w:rsid w:val="00E73AA6"/>
    <w:rsid w:val="00E73C17"/>
    <w:rsid w:val="00E7644D"/>
    <w:rsid w:val="00E83BDC"/>
    <w:rsid w:val="00E87BA8"/>
    <w:rsid w:val="00E9405E"/>
    <w:rsid w:val="00E97D94"/>
    <w:rsid w:val="00EB109B"/>
    <w:rsid w:val="00EB68BB"/>
    <w:rsid w:val="00EB72FC"/>
    <w:rsid w:val="00EC100B"/>
    <w:rsid w:val="00ED38F1"/>
    <w:rsid w:val="00ED6CB7"/>
    <w:rsid w:val="00EE2534"/>
    <w:rsid w:val="00EE4067"/>
    <w:rsid w:val="00F1023E"/>
    <w:rsid w:val="00F11197"/>
    <w:rsid w:val="00F115ED"/>
    <w:rsid w:val="00F156DD"/>
    <w:rsid w:val="00F17BE4"/>
    <w:rsid w:val="00F440B0"/>
    <w:rsid w:val="00F4798B"/>
    <w:rsid w:val="00F47E12"/>
    <w:rsid w:val="00F52795"/>
    <w:rsid w:val="00F742B6"/>
    <w:rsid w:val="00F80566"/>
    <w:rsid w:val="00F8201C"/>
    <w:rsid w:val="00F84FD4"/>
    <w:rsid w:val="00F86A9A"/>
    <w:rsid w:val="00F9010D"/>
    <w:rsid w:val="00F91A73"/>
    <w:rsid w:val="00F92DCD"/>
    <w:rsid w:val="00FA07D2"/>
    <w:rsid w:val="00FA12E8"/>
    <w:rsid w:val="00FA2E07"/>
    <w:rsid w:val="00FA36D1"/>
    <w:rsid w:val="00FB30C3"/>
    <w:rsid w:val="00FB4AEA"/>
    <w:rsid w:val="00FB69B7"/>
    <w:rsid w:val="00FB6A35"/>
    <w:rsid w:val="00FB6AFC"/>
    <w:rsid w:val="00FC2981"/>
    <w:rsid w:val="00FC5EC7"/>
    <w:rsid w:val="00FD6365"/>
    <w:rsid w:val="00FD6BCC"/>
    <w:rsid w:val="00FE03D4"/>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00A"/>
  <w15:docId w15:val="{913A1B14-20F7-474E-AF8D-E7710B2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08F"/>
  </w:style>
  <w:style w:type="paragraph" w:styleId="1">
    <w:name w:val="heading 1"/>
    <w:basedOn w:val="a"/>
    <w:next w:val="a"/>
    <w:link w:val="10"/>
    <w:uiPriority w:val="9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paragraph" w:styleId="4">
    <w:name w:val="heading 4"/>
    <w:basedOn w:val="a"/>
    <w:next w:val="a"/>
    <w:link w:val="40"/>
    <w:qFormat/>
    <w:rsid w:val="00ED6CB7"/>
    <w:pPr>
      <w:keepNext/>
      <w:spacing w:after="0" w:line="240" w:lineRule="auto"/>
      <w:jc w:val="right"/>
      <w:outlineLvl w:val="3"/>
    </w:pPr>
    <w:rPr>
      <w:rFonts w:ascii="Times New Roman" w:eastAsia="Times New Roman" w:hAnsi="Times New Roman" w:cs="Times New Roman"/>
      <w:i/>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semiHidden/>
    <w:rsid w:val="005C2F12"/>
  </w:style>
  <w:style w:type="character" w:customStyle="1" w:styleId="20">
    <w:name w:val="Заголовок 2 Знак"/>
    <w:basedOn w:val="a0"/>
    <w:link w:val="2"/>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99"/>
    <w:qFormat/>
    <w:locked/>
    <w:rsid w:val="00F92DCD"/>
    <w:rPr>
      <w:sz w:val="24"/>
      <w:szCs w:val="24"/>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L,СпБезКС"/>
    <w:basedOn w:val="a"/>
    <w:link w:val="ab"/>
    <w:uiPriority w:val="34"/>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rsid w:val="00495E46"/>
    <w:rPr>
      <w:rFonts w:ascii="Segoe UI" w:hAnsi="Segoe UI" w:cs="Segoe UI"/>
      <w:sz w:val="18"/>
      <w:szCs w:val="18"/>
    </w:rPr>
  </w:style>
  <w:style w:type="character" w:customStyle="1" w:styleId="10">
    <w:name w:val="Заголовок 1 Знак"/>
    <w:basedOn w:val="a0"/>
    <w:link w:val="1"/>
    <w:uiPriority w:val="9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 w:type="character" w:customStyle="1" w:styleId="40">
    <w:name w:val="Заголовок 4 Знак"/>
    <w:basedOn w:val="a0"/>
    <w:link w:val="4"/>
    <w:rsid w:val="00ED6CB7"/>
    <w:rPr>
      <w:rFonts w:ascii="Times New Roman" w:eastAsia="Times New Roman" w:hAnsi="Times New Roman" w:cs="Times New Roman"/>
      <w:i/>
      <w:sz w:val="24"/>
      <w:szCs w:val="20"/>
      <w:lang w:val="x-none" w:eastAsia="ar-SA"/>
    </w:rPr>
  </w:style>
  <w:style w:type="numbering" w:customStyle="1" w:styleId="13">
    <w:name w:val="Нет списка1"/>
    <w:next w:val="a2"/>
    <w:uiPriority w:val="99"/>
    <w:semiHidden/>
    <w:unhideWhenUsed/>
    <w:rsid w:val="00ED6CB7"/>
  </w:style>
  <w:style w:type="character" w:customStyle="1" w:styleId="Absatz-Standardschriftart">
    <w:name w:val="Absatz-Standardschriftart"/>
    <w:rsid w:val="00ED6CB7"/>
  </w:style>
  <w:style w:type="character" w:customStyle="1" w:styleId="21">
    <w:name w:val="Основной шрифт абзаца2"/>
    <w:rsid w:val="00ED6CB7"/>
  </w:style>
  <w:style w:type="character" w:customStyle="1" w:styleId="WW8Num1z0">
    <w:name w:val="WW8Num1z0"/>
    <w:rsid w:val="00ED6CB7"/>
    <w:rPr>
      <w:rFonts w:ascii="Symbol" w:hAnsi="Symbol"/>
    </w:rPr>
  </w:style>
  <w:style w:type="character" w:customStyle="1" w:styleId="WW8Num2z0">
    <w:name w:val="WW8Num2z0"/>
    <w:rsid w:val="00ED6CB7"/>
    <w:rPr>
      <w:rFonts w:ascii="Symbol" w:hAnsi="Symbol"/>
    </w:rPr>
  </w:style>
  <w:style w:type="character" w:customStyle="1" w:styleId="WW8Num3z0">
    <w:name w:val="WW8Num3z0"/>
    <w:rsid w:val="00ED6CB7"/>
    <w:rPr>
      <w:rFonts w:ascii="Symbol" w:hAnsi="Symbol"/>
    </w:rPr>
  </w:style>
  <w:style w:type="character" w:customStyle="1" w:styleId="WW8Num4z0">
    <w:name w:val="WW8Num4z0"/>
    <w:rsid w:val="00ED6CB7"/>
    <w:rPr>
      <w:rFonts w:ascii="Symbol" w:hAnsi="Symbol"/>
    </w:rPr>
  </w:style>
  <w:style w:type="character" w:customStyle="1" w:styleId="WW8Num7z0">
    <w:name w:val="WW8Num7z0"/>
    <w:rsid w:val="00ED6CB7"/>
    <w:rPr>
      <w:rFonts w:ascii="Symbol" w:hAnsi="Symbol"/>
    </w:rPr>
  </w:style>
  <w:style w:type="character" w:customStyle="1" w:styleId="WW8Num12z0">
    <w:name w:val="WW8Num12z0"/>
    <w:rsid w:val="00ED6CB7"/>
    <w:rPr>
      <w:rFonts w:ascii="Wingdings" w:hAnsi="Wingdings"/>
      <w:sz w:val="16"/>
    </w:rPr>
  </w:style>
  <w:style w:type="character" w:customStyle="1" w:styleId="WW8Num12z1">
    <w:name w:val="WW8Num12z1"/>
    <w:rsid w:val="00ED6CB7"/>
    <w:rPr>
      <w:rFonts w:ascii="Courier New" w:hAnsi="Courier New"/>
    </w:rPr>
  </w:style>
  <w:style w:type="character" w:customStyle="1" w:styleId="WW8Num12z2">
    <w:name w:val="WW8Num12z2"/>
    <w:rsid w:val="00ED6CB7"/>
    <w:rPr>
      <w:rFonts w:ascii="Wingdings" w:hAnsi="Wingdings"/>
    </w:rPr>
  </w:style>
  <w:style w:type="character" w:customStyle="1" w:styleId="WW8Num12z3">
    <w:name w:val="WW8Num12z3"/>
    <w:rsid w:val="00ED6CB7"/>
    <w:rPr>
      <w:rFonts w:ascii="Symbol" w:hAnsi="Symbol"/>
    </w:rPr>
  </w:style>
  <w:style w:type="character" w:customStyle="1" w:styleId="WW8Num15z0">
    <w:name w:val="WW8Num15z0"/>
    <w:rsid w:val="00ED6CB7"/>
    <w:rPr>
      <w:rFonts w:ascii="Symbol" w:hAnsi="Symbol"/>
    </w:rPr>
  </w:style>
  <w:style w:type="character" w:customStyle="1" w:styleId="WW8Num16z0">
    <w:name w:val="WW8Num16z0"/>
    <w:rsid w:val="00ED6CB7"/>
    <w:rPr>
      <w:rFonts w:ascii="Symbol" w:hAnsi="Symbol"/>
    </w:rPr>
  </w:style>
  <w:style w:type="character" w:customStyle="1" w:styleId="WW8Num17z0">
    <w:name w:val="WW8Num17z0"/>
    <w:rsid w:val="00ED6CB7"/>
    <w:rPr>
      <w:rFonts w:ascii="Symbol" w:hAnsi="Symbol"/>
    </w:rPr>
  </w:style>
  <w:style w:type="character" w:customStyle="1" w:styleId="WW8Num19z0">
    <w:name w:val="WW8Num19z0"/>
    <w:rsid w:val="00ED6CB7"/>
    <w:rPr>
      <w:rFonts w:ascii="Symbol" w:hAnsi="Symbol"/>
    </w:rPr>
  </w:style>
  <w:style w:type="character" w:customStyle="1" w:styleId="WW8Num25z0">
    <w:name w:val="WW8Num25z0"/>
    <w:rsid w:val="00ED6CB7"/>
    <w:rPr>
      <w:rFonts w:ascii="Symbol" w:hAnsi="Symbol"/>
    </w:rPr>
  </w:style>
  <w:style w:type="character" w:customStyle="1" w:styleId="14">
    <w:name w:val="Основной шрифт абзаца1"/>
    <w:rsid w:val="00ED6CB7"/>
  </w:style>
  <w:style w:type="character" w:styleId="afe">
    <w:name w:val="page number"/>
    <w:basedOn w:val="14"/>
    <w:semiHidden/>
    <w:rsid w:val="00ED6CB7"/>
  </w:style>
  <w:style w:type="character" w:customStyle="1" w:styleId="15">
    <w:name w:val="Знак Знак1"/>
    <w:basedOn w:val="14"/>
    <w:rsid w:val="00ED6CB7"/>
  </w:style>
  <w:style w:type="character" w:customStyle="1" w:styleId="22">
    <w:name w:val="Знак Знак2"/>
    <w:basedOn w:val="14"/>
    <w:rsid w:val="00ED6CB7"/>
  </w:style>
  <w:style w:type="character" w:customStyle="1" w:styleId="aff">
    <w:name w:val="Знак Знак"/>
    <w:rsid w:val="00ED6CB7"/>
    <w:rPr>
      <w:rFonts w:ascii="Tahoma" w:hAnsi="Tahoma" w:cs="Tahoma"/>
      <w:sz w:val="16"/>
      <w:szCs w:val="16"/>
    </w:rPr>
  </w:style>
  <w:style w:type="paragraph" w:customStyle="1" w:styleId="aff0">
    <w:basedOn w:val="a"/>
    <w:next w:val="a4"/>
    <w:rsid w:val="00ED6CB7"/>
    <w:pPr>
      <w:keepNext/>
      <w:spacing w:before="240" w:after="120" w:line="240" w:lineRule="auto"/>
    </w:pPr>
    <w:rPr>
      <w:rFonts w:ascii="Arial" w:eastAsia="Lucida Sans Unicode" w:hAnsi="Arial" w:cs="Tahoma"/>
      <w:sz w:val="28"/>
      <w:szCs w:val="28"/>
      <w:lang w:eastAsia="ru-RU"/>
    </w:rPr>
  </w:style>
  <w:style w:type="paragraph" w:styleId="aff1">
    <w:name w:val="List"/>
    <w:basedOn w:val="a4"/>
    <w:semiHidden/>
    <w:rsid w:val="00ED6CB7"/>
    <w:pPr>
      <w:widowControl/>
      <w:shd w:val="clear" w:color="auto" w:fill="auto"/>
      <w:spacing w:before="0" w:after="0" w:line="240" w:lineRule="auto"/>
      <w:ind w:firstLine="0"/>
    </w:pPr>
    <w:rPr>
      <w:rFonts w:ascii="Arial" w:eastAsia="Times New Roman" w:hAnsi="Arial" w:cs="Tahoma"/>
      <w:spacing w:val="0"/>
      <w:sz w:val="22"/>
      <w:szCs w:val="20"/>
      <w:lang w:val="x-none" w:eastAsia="ar-SA"/>
    </w:rPr>
  </w:style>
  <w:style w:type="paragraph" w:customStyle="1" w:styleId="23">
    <w:name w:val="Название2"/>
    <w:basedOn w:val="a"/>
    <w:rsid w:val="00ED6CB7"/>
    <w:pPr>
      <w:suppressLineNumbers/>
      <w:spacing w:before="120" w:after="120" w:line="240" w:lineRule="auto"/>
    </w:pPr>
    <w:rPr>
      <w:rFonts w:ascii="Arial" w:eastAsia="Times New Roman" w:hAnsi="Arial" w:cs="Tahoma"/>
      <w:i/>
      <w:iCs/>
      <w:sz w:val="20"/>
      <w:szCs w:val="24"/>
      <w:lang w:eastAsia="ru-RU"/>
    </w:rPr>
  </w:style>
  <w:style w:type="paragraph" w:customStyle="1" w:styleId="24">
    <w:name w:val="Указатель2"/>
    <w:basedOn w:val="a"/>
    <w:rsid w:val="00ED6CB7"/>
    <w:pPr>
      <w:suppressLineNumbers/>
      <w:spacing w:after="0" w:line="240" w:lineRule="auto"/>
    </w:pPr>
    <w:rPr>
      <w:rFonts w:ascii="Arial" w:eastAsia="Times New Roman" w:hAnsi="Arial" w:cs="Tahoma"/>
      <w:sz w:val="24"/>
      <w:szCs w:val="24"/>
      <w:lang w:eastAsia="ru-RU"/>
    </w:rPr>
  </w:style>
  <w:style w:type="paragraph" w:customStyle="1" w:styleId="16">
    <w:name w:val="Название1"/>
    <w:basedOn w:val="a"/>
    <w:rsid w:val="00ED6CB7"/>
    <w:pPr>
      <w:suppressLineNumbers/>
      <w:spacing w:before="120" w:after="120" w:line="240" w:lineRule="auto"/>
    </w:pPr>
    <w:rPr>
      <w:rFonts w:ascii="Arial" w:eastAsia="Times New Roman" w:hAnsi="Arial" w:cs="Tahoma"/>
      <w:i/>
      <w:iCs/>
      <w:sz w:val="20"/>
      <w:szCs w:val="24"/>
      <w:lang w:eastAsia="ru-RU"/>
    </w:rPr>
  </w:style>
  <w:style w:type="paragraph" w:customStyle="1" w:styleId="17">
    <w:name w:val="Указатель1"/>
    <w:basedOn w:val="a"/>
    <w:rsid w:val="00ED6CB7"/>
    <w:pPr>
      <w:suppressLineNumbers/>
      <w:spacing w:after="0" w:line="240" w:lineRule="auto"/>
    </w:pPr>
    <w:rPr>
      <w:rFonts w:ascii="Arial" w:eastAsia="Times New Roman" w:hAnsi="Arial" w:cs="Tahoma"/>
      <w:sz w:val="24"/>
      <w:szCs w:val="24"/>
      <w:lang w:eastAsia="ru-RU"/>
    </w:rPr>
  </w:style>
  <w:style w:type="paragraph" w:customStyle="1" w:styleId="Iauiue1">
    <w:name w:val="Iau?iue1"/>
    <w:rsid w:val="00ED6CB7"/>
    <w:pPr>
      <w:suppressAutoHyphens/>
      <w:spacing w:after="0" w:line="240" w:lineRule="auto"/>
    </w:pPr>
    <w:rPr>
      <w:rFonts w:ascii="Times New Roman" w:eastAsia="Arial" w:hAnsi="Times New Roman" w:cs="Times New Roman"/>
      <w:color w:val="000000"/>
      <w:sz w:val="24"/>
      <w:szCs w:val="20"/>
      <w:lang w:eastAsia="ar-SA"/>
    </w:rPr>
  </w:style>
  <w:style w:type="paragraph" w:customStyle="1" w:styleId="caaieiaie1">
    <w:name w:val="caaieiaie 1"/>
    <w:basedOn w:val="Iauiue1"/>
    <w:next w:val="Iauiue1"/>
    <w:rsid w:val="00ED6CB7"/>
    <w:pPr>
      <w:keepNext/>
      <w:tabs>
        <w:tab w:val="left" w:pos="360"/>
      </w:tabs>
      <w:spacing w:before="240" w:after="60"/>
    </w:pPr>
    <w:rPr>
      <w:b/>
      <w:color w:val="auto"/>
      <w:sz w:val="28"/>
    </w:rPr>
  </w:style>
  <w:style w:type="paragraph" w:styleId="aff2">
    <w:name w:val="Body Text Indent"/>
    <w:basedOn w:val="Iauiue1"/>
    <w:link w:val="aff3"/>
    <w:semiHidden/>
    <w:rsid w:val="00ED6CB7"/>
    <w:pPr>
      <w:spacing w:after="240"/>
      <w:ind w:left="720"/>
      <w:jc w:val="center"/>
    </w:pPr>
    <w:rPr>
      <w:sz w:val="28"/>
      <w:lang w:val="x-none"/>
    </w:rPr>
  </w:style>
  <w:style w:type="character" w:customStyle="1" w:styleId="aff3">
    <w:name w:val="Основной текст с отступом Знак"/>
    <w:basedOn w:val="a0"/>
    <w:link w:val="aff2"/>
    <w:semiHidden/>
    <w:rsid w:val="00ED6CB7"/>
    <w:rPr>
      <w:rFonts w:ascii="Times New Roman" w:eastAsia="Arial" w:hAnsi="Times New Roman" w:cs="Times New Roman"/>
      <w:color w:val="000000"/>
      <w:sz w:val="28"/>
      <w:szCs w:val="20"/>
      <w:lang w:val="x-none" w:eastAsia="ar-SA"/>
    </w:rPr>
  </w:style>
  <w:style w:type="paragraph" w:customStyle="1" w:styleId="210">
    <w:name w:val="Основной текст 21"/>
    <w:basedOn w:val="a"/>
    <w:rsid w:val="00ED6CB7"/>
    <w:pPr>
      <w:spacing w:after="0" w:line="240" w:lineRule="auto"/>
      <w:jc w:val="center"/>
    </w:pPr>
    <w:rPr>
      <w:rFonts w:ascii="Times New Roman" w:eastAsia="Times New Roman" w:hAnsi="Times New Roman" w:cs="Times New Roman"/>
      <w:szCs w:val="24"/>
      <w:lang w:eastAsia="ru-RU"/>
    </w:rPr>
  </w:style>
  <w:style w:type="paragraph" w:customStyle="1" w:styleId="18">
    <w:name w:val="Текст1"/>
    <w:basedOn w:val="a"/>
    <w:rsid w:val="00ED6CB7"/>
    <w:pPr>
      <w:spacing w:after="0" w:line="240" w:lineRule="auto"/>
    </w:pPr>
    <w:rPr>
      <w:rFonts w:ascii="Courier New" w:eastAsia="Times New Roman" w:hAnsi="Courier New" w:cs="Times New Roman"/>
      <w:sz w:val="24"/>
      <w:szCs w:val="24"/>
      <w:lang w:eastAsia="ru-RU"/>
    </w:rPr>
  </w:style>
  <w:style w:type="paragraph" w:customStyle="1" w:styleId="19">
    <w:name w:val="Обычный1"/>
    <w:rsid w:val="00ED6CB7"/>
    <w:pPr>
      <w:widowControl w:val="0"/>
      <w:suppressAutoHyphens/>
      <w:spacing w:after="0" w:line="480" w:lineRule="auto"/>
      <w:ind w:firstLine="700"/>
      <w:jc w:val="both"/>
    </w:pPr>
    <w:rPr>
      <w:rFonts w:ascii="Courier New" w:eastAsia="Arial" w:hAnsi="Courier New" w:cs="Times New Roman"/>
      <w:sz w:val="18"/>
      <w:szCs w:val="20"/>
      <w:lang w:eastAsia="ar-SA"/>
    </w:rPr>
  </w:style>
  <w:style w:type="paragraph" w:customStyle="1" w:styleId="aff4">
    <w:name w:val="Содержимое таблицы"/>
    <w:basedOn w:val="a"/>
    <w:rsid w:val="00ED6CB7"/>
    <w:pPr>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5">
    <w:name w:val="Заголовок таблицы"/>
    <w:basedOn w:val="aff4"/>
    <w:rsid w:val="00ED6CB7"/>
    <w:pPr>
      <w:jc w:val="center"/>
    </w:pPr>
    <w:rPr>
      <w:b/>
      <w:bCs/>
    </w:rPr>
  </w:style>
  <w:style w:type="paragraph" w:customStyle="1" w:styleId="aff6">
    <w:name w:val="Содержимое врезки"/>
    <w:basedOn w:val="a4"/>
    <w:rsid w:val="00ED6CB7"/>
    <w:pPr>
      <w:widowControl/>
      <w:shd w:val="clear" w:color="auto" w:fill="auto"/>
      <w:spacing w:before="0" w:after="0" w:line="240" w:lineRule="auto"/>
      <w:ind w:firstLine="0"/>
    </w:pPr>
    <w:rPr>
      <w:rFonts w:eastAsia="Times New Roman"/>
      <w:spacing w:val="0"/>
      <w:sz w:val="22"/>
      <w:szCs w:val="20"/>
      <w:lang w:val="x-none" w:eastAsia="ar-SA"/>
    </w:rPr>
  </w:style>
  <w:style w:type="table" w:styleId="aff7">
    <w:name w:val="Table Grid"/>
    <w:basedOn w:val="a1"/>
    <w:uiPriority w:val="59"/>
    <w:rsid w:val="00ED6C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Acronym"/>
    <w:uiPriority w:val="99"/>
    <w:semiHidden/>
    <w:unhideWhenUsed/>
    <w:rsid w:val="00ED6CB7"/>
  </w:style>
  <w:style w:type="paragraph" w:styleId="HTML0">
    <w:name w:val="HTML Preformatted"/>
    <w:basedOn w:val="a"/>
    <w:link w:val="HTML1"/>
    <w:uiPriority w:val="99"/>
    <w:semiHidden/>
    <w:unhideWhenUsed/>
    <w:rsid w:val="00ED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1">
    <w:name w:val="Стандартный HTML Знак"/>
    <w:basedOn w:val="a0"/>
    <w:link w:val="HTML0"/>
    <w:uiPriority w:val="99"/>
    <w:semiHidden/>
    <w:rsid w:val="00ED6CB7"/>
    <w:rPr>
      <w:rFonts w:ascii="Courier New" w:eastAsia="Times New Roman" w:hAnsi="Courier New" w:cs="Times New Roman"/>
      <w:sz w:val="20"/>
      <w:szCs w:val="20"/>
      <w:lang w:val="x-none" w:eastAsia="x-none"/>
    </w:rPr>
  </w:style>
  <w:style w:type="character" w:customStyle="1" w:styleId="ilfuvd">
    <w:name w:val="ilfuvd"/>
    <w:rsid w:val="00ED6CB7"/>
  </w:style>
  <w:style w:type="character" w:customStyle="1" w:styleId="shorttext">
    <w:name w:val="short_text"/>
    <w:rsid w:val="00ED6CB7"/>
  </w:style>
  <w:style w:type="paragraph" w:customStyle="1" w:styleId="Standard">
    <w:name w:val="Standard"/>
    <w:rsid w:val="00ED6CB7"/>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paragraph" w:customStyle="1" w:styleId="Default">
    <w:name w:val="Default"/>
    <w:rsid w:val="00ED6CB7"/>
    <w:pPr>
      <w:autoSpaceDE w:val="0"/>
      <w:autoSpaceDN w:val="0"/>
      <w:adjustRightInd w:val="0"/>
      <w:spacing w:after="0" w:line="240" w:lineRule="auto"/>
    </w:pPr>
    <w:rPr>
      <w:rFonts w:ascii="Arial Unicode MS" w:eastAsia="Arial Unicode MS" w:hAnsi="Calibri" w:cs="Arial Unicode MS"/>
      <w:color w:val="000000"/>
      <w:sz w:val="24"/>
      <w:szCs w:val="24"/>
      <w:lang w:eastAsia="ru-RU"/>
    </w:rPr>
  </w:style>
  <w:style w:type="paragraph" w:styleId="aff8">
    <w:name w:val="No Spacing"/>
    <w:uiPriority w:val="1"/>
    <w:qFormat/>
    <w:rsid w:val="00ED6CB7"/>
    <w:pPr>
      <w:spacing w:after="0" w:line="240" w:lineRule="auto"/>
    </w:pPr>
    <w:rPr>
      <w:rFonts w:ascii="Calibri" w:eastAsia="Calibri" w:hAnsi="Calibri" w:cs="Times New Roman"/>
    </w:rPr>
  </w:style>
  <w:style w:type="character" w:styleId="aff9">
    <w:name w:val="Subtle Emphasis"/>
    <w:uiPriority w:val="19"/>
    <w:qFormat/>
    <w:rsid w:val="00ED6CB7"/>
    <w:rPr>
      <w:i/>
      <w:iCs/>
      <w:color w:val="404040"/>
    </w:rPr>
  </w:style>
  <w:style w:type="paragraph" w:customStyle="1" w:styleId="affa">
    <w:name w:val="Знак Знак Знак Знак Знак Знак Знак"/>
    <w:basedOn w:val="a"/>
    <w:rsid w:val="00ED6CB7"/>
    <w:pPr>
      <w:spacing w:after="160" w:line="240" w:lineRule="exact"/>
    </w:pPr>
    <w:rPr>
      <w:rFonts w:ascii="Verdana" w:eastAsia="Times New Roman" w:hAnsi="Verdana" w:cs="Verdana"/>
      <w:sz w:val="24"/>
      <w:szCs w:val="24"/>
      <w:lang w:val="en-US"/>
    </w:rPr>
  </w:style>
  <w:style w:type="character" w:styleId="affb">
    <w:name w:val="Hyperlink"/>
    <w:uiPriority w:val="99"/>
    <w:semiHidden/>
    <w:unhideWhenUsed/>
    <w:rsid w:val="00ED6CB7"/>
    <w:rPr>
      <w:color w:val="0000FF"/>
      <w:u w:val="single"/>
    </w:rPr>
  </w:style>
  <w:style w:type="character" w:styleId="affc">
    <w:name w:val="FollowedHyperlink"/>
    <w:uiPriority w:val="99"/>
    <w:semiHidden/>
    <w:unhideWhenUsed/>
    <w:rsid w:val="00ED6CB7"/>
    <w:rPr>
      <w:color w:val="954F72"/>
      <w:u w:val="single"/>
    </w:rPr>
  </w:style>
  <w:style w:type="paragraph" w:customStyle="1" w:styleId="110">
    <w:name w:val="Текст_таблица_11"/>
    <w:basedOn w:val="a"/>
    <w:link w:val="111"/>
    <w:rsid w:val="00ED6CB7"/>
    <w:pPr>
      <w:spacing w:after="0" w:line="240" w:lineRule="auto"/>
    </w:pPr>
    <w:rPr>
      <w:rFonts w:ascii="Times New Roman" w:eastAsia="Times New Roman" w:hAnsi="Times New Roman" w:cs="Times New Roman"/>
      <w:lang w:val="x-none" w:eastAsia="x-none"/>
    </w:rPr>
  </w:style>
  <w:style w:type="character" w:customStyle="1" w:styleId="111">
    <w:name w:val="Текст_таблица_11 Знак1"/>
    <w:link w:val="110"/>
    <w:rsid w:val="00ED6CB7"/>
    <w:rPr>
      <w:rFonts w:ascii="Times New Roman" w:eastAsia="Times New Roman" w:hAnsi="Times New Roman" w:cs="Times New Roman"/>
      <w:lang w:val="x-none" w:eastAsia="x-none"/>
    </w:rPr>
  </w:style>
  <w:style w:type="paragraph" w:customStyle="1" w:styleId="TableParagraph">
    <w:name w:val="Table Paragraph"/>
    <w:basedOn w:val="a"/>
    <w:uiPriority w:val="1"/>
    <w:qFormat/>
    <w:rsid w:val="00662069"/>
    <w:pPr>
      <w:widowControl w:val="0"/>
      <w:spacing w:after="0" w:line="240" w:lineRule="auto"/>
    </w:pPr>
    <w:rPr>
      <w:rFonts w:ascii="Calibri" w:eastAsia="Calibri" w:hAnsi="Calibri" w:cs="Times New Roman"/>
      <w:lang w:val="en-US"/>
    </w:rPr>
  </w:style>
  <w:style w:type="table" w:customStyle="1" w:styleId="1a">
    <w:name w:val="Сетка таблицы1"/>
    <w:basedOn w:val="a1"/>
    <w:next w:val="aff7"/>
    <w:uiPriority w:val="59"/>
    <w:rsid w:val="0074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BA6F-8A3B-4B45-9A64-F65C0649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19</Pages>
  <Words>6475</Words>
  <Characters>36910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Татьяна И. Чурсанова</cp:lastModifiedBy>
  <cp:revision>8</cp:revision>
  <cp:lastPrinted>2016-08-04T15:15:00Z</cp:lastPrinted>
  <dcterms:created xsi:type="dcterms:W3CDTF">2024-07-29T08:10:00Z</dcterms:created>
  <dcterms:modified xsi:type="dcterms:W3CDTF">2024-08-15T14:34:00Z</dcterms:modified>
</cp:coreProperties>
</file>